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94E" w:rsidRPr="00DD27FB" w:rsidRDefault="0031136E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主題一 珍貴的水資源 初小</w:t>
      </w:r>
    </w:p>
    <w:p w:rsidR="0031136E" w:rsidRPr="00DD27FB" w:rsidRDefault="0031136E">
      <w:pPr>
        <w:rPr>
          <w:rFonts w:asciiTheme="minorEastAsia" w:hAnsiTheme="minorEastAsia"/>
        </w:rPr>
      </w:pPr>
    </w:p>
    <w:p w:rsidR="0031136E" w:rsidRPr="00DD27FB" w:rsidRDefault="0031136E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選擇題︰</w:t>
      </w:r>
    </w:p>
    <w:p w:rsidR="000963CA" w:rsidRPr="00DD27FB" w:rsidRDefault="000963CA" w:rsidP="000963CA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請圈出正確答案。</w:t>
      </w:r>
    </w:p>
    <w:p w:rsidR="00CC6082" w:rsidRPr="00DD27FB" w:rsidRDefault="00CC6082" w:rsidP="00CC6082">
      <w:pPr>
        <w:rPr>
          <w:rFonts w:asciiTheme="minorEastAsia" w:hAnsiTheme="minorEastAsia"/>
        </w:rPr>
      </w:pPr>
    </w:p>
    <w:p w:rsidR="007658B0" w:rsidRPr="00DD27FB" w:rsidRDefault="007658B0" w:rsidP="007658B0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全球大約有多少人口缺乏</w:t>
      </w:r>
      <w:r w:rsidR="00D62269">
        <w:rPr>
          <w:rFonts w:asciiTheme="minorEastAsia" w:hAnsiTheme="minorEastAsia" w:hint="eastAsia"/>
          <w:lang w:eastAsia="zh-HK"/>
        </w:rPr>
        <w:t>家用</w:t>
      </w:r>
      <w:r w:rsidR="00163CE3" w:rsidRPr="00DD27FB">
        <w:rPr>
          <w:rFonts w:asciiTheme="minorEastAsia" w:hAnsiTheme="minorEastAsia" w:hint="eastAsia"/>
        </w:rPr>
        <w:t>安全食水？</w:t>
      </w:r>
      <w:r w:rsidR="00F50E65" w:rsidRPr="00DD27FB">
        <w:rPr>
          <w:rFonts w:asciiTheme="minorEastAsia" w:hAnsiTheme="minorEastAsia" w:hint="eastAsia"/>
          <w:color w:val="FF0000"/>
        </w:rPr>
        <w:t>(</w:t>
      </w:r>
      <w:r w:rsidR="00F50E65" w:rsidRPr="00DD27FB">
        <w:rPr>
          <w:rFonts w:asciiTheme="minorEastAsia" w:hAnsiTheme="minorEastAsia"/>
          <w:color w:val="FF0000"/>
        </w:rPr>
        <w:t>C)</w:t>
      </w:r>
    </w:p>
    <w:p w:rsidR="00163CE3" w:rsidRPr="00DD27FB" w:rsidRDefault="00163CE3" w:rsidP="00163CE3">
      <w:pPr>
        <w:pStyle w:val="a3"/>
        <w:numPr>
          <w:ilvl w:val="1"/>
          <w:numId w:val="1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2億</w:t>
      </w:r>
    </w:p>
    <w:p w:rsidR="00163CE3" w:rsidRPr="00DD27FB" w:rsidRDefault="00163CE3" w:rsidP="00163CE3">
      <w:pPr>
        <w:pStyle w:val="a3"/>
        <w:numPr>
          <w:ilvl w:val="1"/>
          <w:numId w:val="1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12億</w:t>
      </w:r>
    </w:p>
    <w:p w:rsidR="00163CE3" w:rsidRPr="00DD27FB" w:rsidRDefault="00163CE3" w:rsidP="00163CE3">
      <w:pPr>
        <w:pStyle w:val="a3"/>
        <w:numPr>
          <w:ilvl w:val="1"/>
          <w:numId w:val="1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21億</w:t>
      </w:r>
    </w:p>
    <w:p w:rsidR="00163CE3" w:rsidRPr="00DD27FB" w:rsidRDefault="00163CE3" w:rsidP="00163CE3">
      <w:pPr>
        <w:pStyle w:val="a3"/>
        <w:numPr>
          <w:ilvl w:val="1"/>
          <w:numId w:val="1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34億</w:t>
      </w:r>
    </w:p>
    <w:p w:rsidR="00CC6082" w:rsidRPr="00DD27FB" w:rsidRDefault="00CC6082" w:rsidP="00CC6082">
      <w:pPr>
        <w:pStyle w:val="a3"/>
        <w:ind w:leftChars="0" w:left="840"/>
        <w:rPr>
          <w:rFonts w:asciiTheme="minorEastAsia" w:hAnsiTheme="minorEastAsia"/>
        </w:rPr>
      </w:pPr>
    </w:p>
    <w:p w:rsidR="00EB5A3E" w:rsidRPr="00DD27FB" w:rsidRDefault="00EB5A3E" w:rsidP="00EB5A3E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香港人均每日住宅食水用量大約是多少？</w:t>
      </w:r>
      <w:r w:rsidR="00F50E65" w:rsidRPr="00DD27FB">
        <w:rPr>
          <w:rFonts w:asciiTheme="minorEastAsia" w:hAnsiTheme="minorEastAsia" w:hint="eastAsia"/>
          <w:color w:val="FF0000"/>
        </w:rPr>
        <w:t>(</w:t>
      </w:r>
      <w:r w:rsidR="00F50E65" w:rsidRPr="00DD27FB">
        <w:rPr>
          <w:rFonts w:asciiTheme="minorEastAsia" w:hAnsiTheme="minorEastAsia"/>
          <w:color w:val="FF0000"/>
        </w:rPr>
        <w:t>C)</w:t>
      </w:r>
    </w:p>
    <w:p w:rsidR="00EB5A3E" w:rsidRPr="00DD27FB" w:rsidRDefault="00EB5A3E" w:rsidP="00EB5A3E">
      <w:pPr>
        <w:pStyle w:val="a3"/>
        <w:numPr>
          <w:ilvl w:val="1"/>
          <w:numId w:val="1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110公升</w:t>
      </w:r>
    </w:p>
    <w:p w:rsidR="00EB5A3E" w:rsidRPr="00DD27FB" w:rsidRDefault="00EB5A3E" w:rsidP="00EB5A3E">
      <w:pPr>
        <w:pStyle w:val="a3"/>
        <w:numPr>
          <w:ilvl w:val="1"/>
          <w:numId w:val="1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120公升</w:t>
      </w:r>
    </w:p>
    <w:p w:rsidR="00EB5A3E" w:rsidRPr="00DD27FB" w:rsidRDefault="00EB5A3E" w:rsidP="00EB5A3E">
      <w:pPr>
        <w:pStyle w:val="a3"/>
        <w:numPr>
          <w:ilvl w:val="1"/>
          <w:numId w:val="1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130公升</w:t>
      </w:r>
    </w:p>
    <w:p w:rsidR="00EB5A3E" w:rsidRPr="00DD27FB" w:rsidRDefault="00EB5A3E" w:rsidP="00EB5A3E">
      <w:pPr>
        <w:pStyle w:val="a3"/>
        <w:numPr>
          <w:ilvl w:val="1"/>
          <w:numId w:val="1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140公升</w:t>
      </w:r>
      <w:r w:rsidR="00502D9F" w:rsidRPr="00DD27FB">
        <w:rPr>
          <w:rFonts w:asciiTheme="minorEastAsia" w:hAnsiTheme="minorEastAsia" w:hint="eastAsia"/>
        </w:rPr>
        <w:t xml:space="preserve"> </w:t>
      </w:r>
    </w:p>
    <w:p w:rsidR="009B14FD" w:rsidRPr="00DD27FB" w:rsidRDefault="009B14FD" w:rsidP="009B14FD">
      <w:pPr>
        <w:rPr>
          <w:rFonts w:asciiTheme="minorEastAsia" w:hAnsiTheme="minorEastAsia"/>
        </w:rPr>
      </w:pPr>
    </w:p>
    <w:p w:rsidR="00DD7A8A" w:rsidRPr="00DD27FB" w:rsidRDefault="00226D65" w:rsidP="00DD7A8A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以下哪一種用水類別的</w:t>
      </w:r>
      <w:r w:rsidR="00B013C2">
        <w:rPr>
          <w:rFonts w:asciiTheme="minorEastAsia" w:hAnsiTheme="minorEastAsia" w:hint="eastAsia"/>
          <w:lang w:eastAsia="zh-HK"/>
        </w:rPr>
        <w:t>食</w:t>
      </w:r>
      <w:r w:rsidRPr="00DD27FB">
        <w:rPr>
          <w:rFonts w:asciiTheme="minorEastAsia" w:hAnsiTheme="minorEastAsia" w:hint="eastAsia"/>
        </w:rPr>
        <w:t>水</w:t>
      </w:r>
      <w:r w:rsidR="00B013C2">
        <w:rPr>
          <w:rFonts w:asciiTheme="minorEastAsia" w:hAnsiTheme="minorEastAsia" w:hint="eastAsia"/>
          <w:lang w:eastAsia="zh-HK"/>
        </w:rPr>
        <w:t>用</w:t>
      </w:r>
      <w:r w:rsidRPr="00DD27FB">
        <w:rPr>
          <w:rFonts w:asciiTheme="minorEastAsia" w:hAnsiTheme="minorEastAsia" w:hint="eastAsia"/>
        </w:rPr>
        <w:t>量佔全港</w:t>
      </w:r>
      <w:r w:rsidR="00D03439">
        <w:rPr>
          <w:rFonts w:asciiTheme="minorEastAsia" w:hAnsiTheme="minorEastAsia" w:hint="eastAsia"/>
          <w:lang w:eastAsia="zh-HK"/>
        </w:rPr>
        <w:t>食水</w:t>
      </w:r>
      <w:r w:rsidR="00DA28DB">
        <w:rPr>
          <w:rFonts w:asciiTheme="minorEastAsia" w:hAnsiTheme="minorEastAsia" w:hint="eastAsia"/>
          <w:lang w:eastAsia="zh-HK"/>
        </w:rPr>
        <w:t>總</w:t>
      </w:r>
      <w:r w:rsidR="00D03439">
        <w:rPr>
          <w:rFonts w:asciiTheme="minorEastAsia" w:hAnsiTheme="minorEastAsia" w:hint="eastAsia"/>
          <w:lang w:eastAsia="zh-HK"/>
        </w:rPr>
        <w:t>用</w:t>
      </w:r>
      <w:r w:rsidRPr="00DD27FB">
        <w:rPr>
          <w:rFonts w:asciiTheme="minorEastAsia" w:hAnsiTheme="minorEastAsia" w:hint="eastAsia"/>
        </w:rPr>
        <w:t>量最多？</w:t>
      </w:r>
      <w:r w:rsidR="00F50E65" w:rsidRPr="00DD27FB">
        <w:rPr>
          <w:rFonts w:asciiTheme="minorEastAsia" w:hAnsiTheme="minorEastAsia" w:hint="eastAsia"/>
          <w:color w:val="FF0000"/>
        </w:rPr>
        <w:t>(</w:t>
      </w:r>
      <w:r w:rsidR="00F50E65" w:rsidRPr="00DD27FB">
        <w:rPr>
          <w:rFonts w:asciiTheme="minorEastAsia" w:hAnsiTheme="minorEastAsia"/>
          <w:color w:val="FF0000"/>
        </w:rPr>
        <w:t>B)</w:t>
      </w:r>
    </w:p>
    <w:p w:rsidR="00DD7A8A" w:rsidRPr="00DD27FB" w:rsidRDefault="00226D65" w:rsidP="00DD7A8A">
      <w:pPr>
        <w:pStyle w:val="a3"/>
        <w:numPr>
          <w:ilvl w:val="1"/>
          <w:numId w:val="1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工業用水</w:t>
      </w:r>
    </w:p>
    <w:p w:rsidR="00F50E65" w:rsidRPr="00DD27FB" w:rsidRDefault="00F50E65" w:rsidP="00F50E65">
      <w:pPr>
        <w:pStyle w:val="a3"/>
        <w:numPr>
          <w:ilvl w:val="1"/>
          <w:numId w:val="1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住宅用水</w:t>
      </w:r>
    </w:p>
    <w:p w:rsidR="00DD7A8A" w:rsidRPr="00DD27FB" w:rsidRDefault="00F50E65" w:rsidP="00DD7A8A">
      <w:pPr>
        <w:pStyle w:val="a3"/>
        <w:numPr>
          <w:ilvl w:val="1"/>
          <w:numId w:val="1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政府用水</w:t>
      </w:r>
    </w:p>
    <w:p w:rsidR="00226D65" w:rsidRPr="00DD27FB" w:rsidRDefault="00226D65" w:rsidP="00DD7A8A">
      <w:pPr>
        <w:pStyle w:val="a3"/>
        <w:numPr>
          <w:ilvl w:val="1"/>
          <w:numId w:val="1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服務</w:t>
      </w:r>
      <w:r w:rsidR="00C378D3" w:rsidRPr="00DD27FB">
        <w:rPr>
          <w:rFonts w:asciiTheme="minorEastAsia" w:hAnsiTheme="minorEastAsia" w:hint="eastAsia"/>
        </w:rPr>
        <w:t>業</w:t>
      </w:r>
      <w:r w:rsidRPr="00DD27FB">
        <w:rPr>
          <w:rFonts w:asciiTheme="minorEastAsia" w:hAnsiTheme="minorEastAsia" w:hint="eastAsia"/>
        </w:rPr>
        <w:t>及商業用水</w:t>
      </w:r>
    </w:p>
    <w:p w:rsidR="00163CE3" w:rsidRPr="00DD27FB" w:rsidRDefault="00163CE3" w:rsidP="00163CE3">
      <w:pPr>
        <w:rPr>
          <w:rFonts w:asciiTheme="minorEastAsia" w:hAnsiTheme="minorEastAsia"/>
        </w:rPr>
      </w:pPr>
    </w:p>
    <w:p w:rsidR="00CC6082" w:rsidRPr="00DD27FB" w:rsidRDefault="00CC6082" w:rsidP="00163CE3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是非題︰</w:t>
      </w:r>
      <w:r w:rsidR="000F053A">
        <w:rPr>
          <w:rFonts w:asciiTheme="minorEastAsia" w:hAnsiTheme="minorEastAsia"/>
        </w:rPr>
        <w:br/>
      </w:r>
    </w:p>
    <w:p w:rsidR="00163CE3" w:rsidRPr="00DD27FB" w:rsidRDefault="00163CE3" w:rsidP="00163CE3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全球水資源中，淡水所佔的比例比</w:t>
      </w:r>
      <w:r w:rsidR="00EB5A3E" w:rsidRPr="00DD27FB">
        <w:rPr>
          <w:rFonts w:asciiTheme="minorEastAsia" w:hAnsiTheme="minorEastAsia" w:hint="eastAsia"/>
        </w:rPr>
        <w:t>鹹</w:t>
      </w:r>
      <w:r w:rsidRPr="00DD27FB">
        <w:rPr>
          <w:rFonts w:asciiTheme="minorEastAsia" w:hAnsiTheme="minorEastAsia" w:hint="eastAsia"/>
        </w:rPr>
        <w:t>水少。</w:t>
      </w:r>
      <w:r w:rsidR="00F50E65" w:rsidRPr="00DD27FB">
        <w:rPr>
          <w:rFonts w:asciiTheme="minorEastAsia" w:hAnsiTheme="minorEastAsia" w:hint="eastAsia"/>
          <w:color w:val="FF0000"/>
        </w:rPr>
        <w:t>(是</w:t>
      </w:r>
      <w:r w:rsidR="00F50E65" w:rsidRPr="00DD27FB">
        <w:rPr>
          <w:rFonts w:asciiTheme="minorEastAsia" w:hAnsiTheme="minorEastAsia"/>
          <w:color w:val="FF0000"/>
        </w:rPr>
        <w:t>)</w:t>
      </w:r>
    </w:p>
    <w:p w:rsidR="00163CE3" w:rsidRPr="00DD27FB" w:rsidRDefault="00163CE3" w:rsidP="00163CE3">
      <w:pPr>
        <w:pStyle w:val="a3"/>
        <w:ind w:leftChars="0" w:left="36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答案︰是 / 非</w:t>
      </w:r>
    </w:p>
    <w:p w:rsidR="00163CE3" w:rsidRPr="00DD27FB" w:rsidRDefault="00163CE3" w:rsidP="00163CE3">
      <w:pPr>
        <w:rPr>
          <w:rFonts w:asciiTheme="minorEastAsia" w:hAnsiTheme="minorEastAsia"/>
        </w:rPr>
      </w:pPr>
    </w:p>
    <w:p w:rsidR="00EB5A3E" w:rsidRPr="00DD27FB" w:rsidRDefault="00CC6082" w:rsidP="00CC6082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香港的水資源中，東江水所佔的比例最高。</w:t>
      </w:r>
      <w:r w:rsidR="00F50E65" w:rsidRPr="00DD27FB">
        <w:rPr>
          <w:rFonts w:asciiTheme="minorEastAsia" w:hAnsiTheme="minorEastAsia" w:hint="eastAsia"/>
          <w:color w:val="FF0000"/>
        </w:rPr>
        <w:t>(是</w:t>
      </w:r>
      <w:r w:rsidR="00F50E65" w:rsidRPr="00DD27FB">
        <w:rPr>
          <w:rFonts w:asciiTheme="minorEastAsia" w:hAnsiTheme="minorEastAsia"/>
          <w:color w:val="FF0000"/>
        </w:rPr>
        <w:t>)</w:t>
      </w:r>
    </w:p>
    <w:p w:rsidR="00CC6082" w:rsidRPr="00DD27FB" w:rsidRDefault="00CC6082" w:rsidP="00EB5A3E">
      <w:pPr>
        <w:pStyle w:val="a3"/>
        <w:ind w:leftChars="0" w:left="36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答案︰是 / 非</w:t>
      </w:r>
    </w:p>
    <w:p w:rsidR="00CC6082" w:rsidRPr="00DD27FB" w:rsidRDefault="00CC6082">
      <w:pPr>
        <w:widowControl/>
        <w:rPr>
          <w:rFonts w:asciiTheme="minorEastAsia" w:hAnsiTheme="minorEastAsia"/>
        </w:rPr>
      </w:pPr>
      <w:r w:rsidRPr="00DD27FB">
        <w:rPr>
          <w:rFonts w:asciiTheme="minorEastAsia" w:hAnsiTheme="minorEastAsia"/>
        </w:rPr>
        <w:br w:type="page"/>
      </w:r>
    </w:p>
    <w:p w:rsidR="00A920EF" w:rsidRPr="00DD27FB" w:rsidRDefault="00F51914" w:rsidP="00F51914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lastRenderedPageBreak/>
        <w:t>主題二 香港供水里程碑 初小</w:t>
      </w:r>
    </w:p>
    <w:p w:rsidR="00F51914" w:rsidRPr="00DD27FB" w:rsidRDefault="00F51914" w:rsidP="00F51914">
      <w:pPr>
        <w:rPr>
          <w:rFonts w:asciiTheme="minorEastAsia" w:hAnsiTheme="minorEastAsia"/>
        </w:rPr>
      </w:pPr>
    </w:p>
    <w:p w:rsidR="00F51914" w:rsidRPr="00DD27FB" w:rsidRDefault="00F51914" w:rsidP="00F51914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選擇題︰</w:t>
      </w:r>
    </w:p>
    <w:p w:rsidR="000963CA" w:rsidRPr="00DD27FB" w:rsidRDefault="000963CA" w:rsidP="000963CA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請圈出正確答案。</w:t>
      </w:r>
    </w:p>
    <w:p w:rsidR="000963CA" w:rsidRPr="00DD27FB" w:rsidRDefault="000963CA" w:rsidP="00F51914">
      <w:pPr>
        <w:rPr>
          <w:rFonts w:asciiTheme="minorEastAsia" w:hAnsiTheme="minorEastAsia"/>
        </w:rPr>
      </w:pPr>
    </w:p>
    <w:p w:rsidR="00F51914" w:rsidRPr="00DD27FB" w:rsidRDefault="00F51914" w:rsidP="00F51914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以下哪一個是香港第一個興建的水塘？</w:t>
      </w:r>
      <w:r w:rsidR="00631AC3" w:rsidRPr="00DD27FB">
        <w:rPr>
          <w:rFonts w:asciiTheme="minorEastAsia" w:hAnsiTheme="minorEastAsia" w:hint="eastAsia"/>
          <w:color w:val="FF0000"/>
        </w:rPr>
        <w:t>(</w:t>
      </w:r>
      <w:r w:rsidR="00902589" w:rsidRPr="00DD27FB">
        <w:rPr>
          <w:rFonts w:asciiTheme="minorEastAsia" w:hAnsiTheme="minorEastAsia"/>
          <w:color w:val="FF0000"/>
        </w:rPr>
        <w:t>C</w:t>
      </w:r>
      <w:r w:rsidR="00631AC3" w:rsidRPr="00DD27FB">
        <w:rPr>
          <w:rFonts w:asciiTheme="minorEastAsia" w:hAnsiTheme="minorEastAsia" w:hint="eastAsia"/>
          <w:color w:val="FF0000"/>
        </w:rPr>
        <w:t>)</w:t>
      </w:r>
    </w:p>
    <w:p w:rsidR="00F51914" w:rsidRPr="00DD27FB" w:rsidRDefault="00F51914" w:rsidP="00F51914">
      <w:pPr>
        <w:pStyle w:val="a3"/>
        <w:ind w:leftChars="0" w:left="36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A. 石壁水塘</w:t>
      </w:r>
    </w:p>
    <w:p w:rsidR="00F51914" w:rsidRPr="00DD27FB" w:rsidRDefault="00F51914" w:rsidP="00F51914">
      <w:pPr>
        <w:pStyle w:val="a3"/>
        <w:ind w:leftChars="0" w:left="36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B. 萬宜水庫</w:t>
      </w:r>
    </w:p>
    <w:p w:rsidR="00F51914" w:rsidRPr="00DD27FB" w:rsidRDefault="00F51914" w:rsidP="00F51914">
      <w:pPr>
        <w:pStyle w:val="a3"/>
        <w:ind w:leftChars="0" w:left="36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C. 薄扶林水塘</w:t>
      </w:r>
    </w:p>
    <w:p w:rsidR="00F51914" w:rsidRPr="00DD27FB" w:rsidRDefault="00F51914" w:rsidP="00F51914">
      <w:pPr>
        <w:pStyle w:val="a3"/>
        <w:ind w:leftChars="0" w:left="36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D. 大欖涌水塘</w:t>
      </w:r>
    </w:p>
    <w:p w:rsidR="00F51914" w:rsidRPr="00DD27FB" w:rsidRDefault="00F51914" w:rsidP="00F51914">
      <w:pPr>
        <w:rPr>
          <w:rFonts w:asciiTheme="minorEastAsia" w:hAnsiTheme="minorEastAsia"/>
        </w:rPr>
      </w:pPr>
    </w:p>
    <w:p w:rsidR="00631AC3" w:rsidRPr="00DD27FB" w:rsidRDefault="00631AC3" w:rsidP="00631AC3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以下哪一個是香港面積最大的水塘？</w:t>
      </w:r>
      <w:r w:rsidRPr="00DD27FB">
        <w:rPr>
          <w:rFonts w:asciiTheme="minorEastAsia" w:hAnsiTheme="minorEastAsia" w:hint="eastAsia"/>
          <w:color w:val="FF0000"/>
        </w:rPr>
        <w:t>(D)</w:t>
      </w:r>
    </w:p>
    <w:p w:rsidR="00631AC3" w:rsidRPr="00DD27FB" w:rsidRDefault="00631AC3" w:rsidP="00631AC3">
      <w:pPr>
        <w:pStyle w:val="a3"/>
        <w:ind w:leftChars="0" w:left="36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A. 大潭水塘</w:t>
      </w:r>
    </w:p>
    <w:p w:rsidR="00631AC3" w:rsidRPr="00DD27FB" w:rsidRDefault="00631AC3" w:rsidP="00631AC3">
      <w:pPr>
        <w:pStyle w:val="a3"/>
        <w:ind w:leftChars="0" w:left="36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B. 城門水塘</w:t>
      </w:r>
    </w:p>
    <w:p w:rsidR="00631AC3" w:rsidRPr="00DD27FB" w:rsidRDefault="00631AC3" w:rsidP="00631AC3">
      <w:pPr>
        <w:pStyle w:val="a3"/>
        <w:ind w:leftChars="0" w:left="36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C. 萬宜水庫</w:t>
      </w:r>
    </w:p>
    <w:p w:rsidR="00631AC3" w:rsidRPr="00DD27FB" w:rsidRDefault="00631AC3" w:rsidP="00631AC3">
      <w:pPr>
        <w:pStyle w:val="a3"/>
        <w:ind w:leftChars="0" w:left="36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D. 船灣淡水湖</w:t>
      </w:r>
    </w:p>
    <w:p w:rsidR="00631AC3" w:rsidRPr="00DD27FB" w:rsidRDefault="00631AC3" w:rsidP="00BF1157">
      <w:pPr>
        <w:rPr>
          <w:rFonts w:asciiTheme="minorEastAsia" w:hAnsiTheme="minorEastAsia"/>
        </w:rPr>
      </w:pPr>
    </w:p>
    <w:p w:rsidR="006655A1" w:rsidRPr="00DD27FB" w:rsidRDefault="006655A1" w:rsidP="006655A1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哪一個政府部門負責香港的供水服務？</w:t>
      </w:r>
      <w:r w:rsidR="00CC0967" w:rsidRPr="00DD27FB">
        <w:rPr>
          <w:rFonts w:asciiTheme="minorEastAsia" w:hAnsiTheme="minorEastAsia" w:hint="eastAsia"/>
          <w:color w:val="FF0000"/>
        </w:rPr>
        <w:t>(</w:t>
      </w:r>
      <w:r w:rsidR="00CC0967" w:rsidRPr="00DD27FB">
        <w:rPr>
          <w:rFonts w:asciiTheme="minorEastAsia" w:hAnsiTheme="minorEastAsia"/>
          <w:color w:val="FF0000"/>
        </w:rPr>
        <w:t>A</w:t>
      </w:r>
      <w:r w:rsidR="00CC0967" w:rsidRPr="00DD27FB">
        <w:rPr>
          <w:rFonts w:asciiTheme="minorEastAsia" w:hAnsiTheme="minorEastAsia" w:hint="eastAsia"/>
          <w:color w:val="FF0000"/>
        </w:rPr>
        <w:t>)</w:t>
      </w:r>
    </w:p>
    <w:p w:rsidR="006655A1" w:rsidRPr="00DD27FB" w:rsidRDefault="006655A1" w:rsidP="006655A1">
      <w:pPr>
        <w:pStyle w:val="a3"/>
        <w:ind w:leftChars="0" w:left="36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A. 水務署</w:t>
      </w:r>
    </w:p>
    <w:p w:rsidR="00BF1157" w:rsidRPr="00DD27FB" w:rsidRDefault="006655A1" w:rsidP="006655A1">
      <w:pPr>
        <w:ind w:firstLine="36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 xml:space="preserve">B. </w:t>
      </w:r>
      <w:r w:rsidR="00CC0967" w:rsidRPr="00DD27FB">
        <w:rPr>
          <w:rFonts w:asciiTheme="minorEastAsia" w:hAnsiTheme="minorEastAsia" w:hint="eastAsia"/>
        </w:rPr>
        <w:t>渠務署</w:t>
      </w:r>
    </w:p>
    <w:p w:rsidR="006655A1" w:rsidRPr="00DD27FB" w:rsidRDefault="006655A1" w:rsidP="006655A1">
      <w:pPr>
        <w:ind w:firstLine="36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 xml:space="preserve">C. </w:t>
      </w:r>
      <w:r w:rsidR="00CC0967" w:rsidRPr="00DD27FB">
        <w:rPr>
          <w:rFonts w:asciiTheme="minorEastAsia" w:hAnsiTheme="minorEastAsia" w:hint="eastAsia"/>
        </w:rPr>
        <w:t>環境保護署</w:t>
      </w:r>
    </w:p>
    <w:p w:rsidR="006655A1" w:rsidRPr="00DD27FB" w:rsidRDefault="006655A1" w:rsidP="006655A1">
      <w:pPr>
        <w:ind w:firstLine="36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 xml:space="preserve">D. </w:t>
      </w:r>
      <w:r w:rsidR="00CC0967" w:rsidRPr="00DD27FB">
        <w:rPr>
          <w:rFonts w:asciiTheme="minorEastAsia" w:hAnsiTheme="minorEastAsia" w:hint="eastAsia"/>
        </w:rPr>
        <w:t>食物環境衞生署</w:t>
      </w:r>
    </w:p>
    <w:p w:rsidR="006655A1" w:rsidRPr="00DD27FB" w:rsidRDefault="006655A1" w:rsidP="00BF1157">
      <w:pPr>
        <w:rPr>
          <w:rFonts w:asciiTheme="minorEastAsia" w:hAnsiTheme="minorEastAsia"/>
        </w:rPr>
      </w:pPr>
    </w:p>
    <w:p w:rsidR="00BF1157" w:rsidRPr="00DD27FB" w:rsidRDefault="00BF1157" w:rsidP="00BF1157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是非題︰</w:t>
      </w:r>
      <w:r w:rsidR="00FF16FD">
        <w:rPr>
          <w:rFonts w:asciiTheme="minorEastAsia" w:hAnsiTheme="minorEastAsia"/>
        </w:rPr>
        <w:br/>
      </w:r>
    </w:p>
    <w:p w:rsidR="00BF1157" w:rsidRPr="00DD27FB" w:rsidRDefault="00BF1157" w:rsidP="00BF1157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香港在1997年開始輸入東江水</w:t>
      </w:r>
      <w:r w:rsidR="000F053A">
        <w:rPr>
          <w:rFonts w:asciiTheme="minorEastAsia" w:hAnsiTheme="minorEastAsia" w:hint="eastAsia"/>
        </w:rPr>
        <w:t>。</w:t>
      </w:r>
      <w:r w:rsidR="00CC0967" w:rsidRPr="00DD27FB">
        <w:rPr>
          <w:rFonts w:asciiTheme="minorEastAsia" w:hAnsiTheme="minorEastAsia" w:hint="eastAsia"/>
          <w:color w:val="FF0000"/>
        </w:rPr>
        <w:t>(非</w:t>
      </w:r>
      <w:r w:rsidR="00CC0967" w:rsidRPr="00DD27FB">
        <w:rPr>
          <w:rFonts w:asciiTheme="minorEastAsia" w:hAnsiTheme="minorEastAsia"/>
          <w:color w:val="FF0000"/>
        </w:rPr>
        <w:t>)</w:t>
      </w:r>
    </w:p>
    <w:p w:rsidR="00BF1157" w:rsidRPr="00DD27FB" w:rsidRDefault="00BF1157" w:rsidP="00BF1157">
      <w:pPr>
        <w:pStyle w:val="a3"/>
        <w:ind w:leftChars="0" w:left="36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答案︰是 / 非</w:t>
      </w:r>
    </w:p>
    <w:p w:rsidR="00BF1157" w:rsidRPr="00DD27FB" w:rsidRDefault="00BF1157" w:rsidP="00BF1157">
      <w:pPr>
        <w:rPr>
          <w:rFonts w:asciiTheme="minorEastAsia" w:hAnsiTheme="minorEastAsia"/>
        </w:rPr>
      </w:pPr>
    </w:p>
    <w:p w:rsidR="00BF1157" w:rsidRPr="00DD27FB" w:rsidRDefault="00F50E65" w:rsidP="00BF1157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樂</w:t>
      </w:r>
      <w:r w:rsidR="006655A1" w:rsidRPr="00DD27FB">
        <w:rPr>
          <w:rFonts w:asciiTheme="minorEastAsia" w:hAnsiTheme="minorEastAsia" w:hint="eastAsia"/>
        </w:rPr>
        <w:t>安排海水化淡廠已拆卸</w:t>
      </w:r>
      <w:r w:rsidR="000F053A">
        <w:rPr>
          <w:rFonts w:asciiTheme="minorEastAsia" w:hAnsiTheme="minorEastAsia" w:hint="eastAsia"/>
        </w:rPr>
        <w:t>。</w:t>
      </w:r>
      <w:r w:rsidR="00CC0967" w:rsidRPr="00DD27FB">
        <w:rPr>
          <w:rFonts w:asciiTheme="minorEastAsia" w:hAnsiTheme="minorEastAsia" w:hint="eastAsia"/>
          <w:color w:val="FF0000"/>
        </w:rPr>
        <w:t>(是</w:t>
      </w:r>
      <w:r w:rsidR="00CC0967" w:rsidRPr="00DD27FB">
        <w:rPr>
          <w:rFonts w:asciiTheme="minorEastAsia" w:hAnsiTheme="minorEastAsia"/>
          <w:color w:val="FF0000"/>
        </w:rPr>
        <w:t>)</w:t>
      </w:r>
    </w:p>
    <w:p w:rsidR="006655A1" w:rsidRPr="00DD27FB" w:rsidRDefault="006655A1" w:rsidP="006655A1">
      <w:pPr>
        <w:pStyle w:val="a3"/>
        <w:ind w:leftChars="0" w:left="36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答案︰是 / 非</w:t>
      </w:r>
    </w:p>
    <w:p w:rsidR="00CC0967" w:rsidRPr="00DD27FB" w:rsidRDefault="00CC0967">
      <w:pPr>
        <w:widowControl/>
        <w:rPr>
          <w:rFonts w:asciiTheme="minorEastAsia" w:hAnsiTheme="minorEastAsia"/>
        </w:rPr>
      </w:pPr>
      <w:r w:rsidRPr="00DD27FB">
        <w:rPr>
          <w:rFonts w:asciiTheme="minorEastAsia" w:hAnsiTheme="minorEastAsia"/>
        </w:rPr>
        <w:br w:type="page"/>
      </w:r>
    </w:p>
    <w:p w:rsidR="00A37330" w:rsidRPr="00DD27FB" w:rsidRDefault="00C43B9F" w:rsidP="00C43B9F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lastRenderedPageBreak/>
        <w:t>主題三 從水源到水龍頭 初小</w:t>
      </w:r>
    </w:p>
    <w:p w:rsidR="00C43B9F" w:rsidRPr="00DD27FB" w:rsidRDefault="00C43B9F" w:rsidP="00C43B9F">
      <w:pPr>
        <w:rPr>
          <w:rFonts w:asciiTheme="minorEastAsia" w:hAnsiTheme="minorEastAsia"/>
        </w:rPr>
      </w:pPr>
    </w:p>
    <w:p w:rsidR="00C43B9F" w:rsidRPr="00DD27FB" w:rsidRDefault="00C43B9F" w:rsidP="00C43B9F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選擇題︰</w:t>
      </w:r>
    </w:p>
    <w:p w:rsidR="000963CA" w:rsidRPr="00DD27FB" w:rsidRDefault="000963CA" w:rsidP="000963CA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請圈出正確答案。</w:t>
      </w:r>
    </w:p>
    <w:p w:rsidR="00C43B9F" w:rsidRPr="00DD27FB" w:rsidRDefault="00C43B9F" w:rsidP="00CE2CB8">
      <w:pPr>
        <w:rPr>
          <w:rFonts w:asciiTheme="minorEastAsia" w:hAnsiTheme="minorEastAsia"/>
        </w:rPr>
      </w:pPr>
    </w:p>
    <w:p w:rsidR="005368D4" w:rsidRPr="00DD27FB" w:rsidRDefault="005368D4" w:rsidP="005368D4">
      <w:pPr>
        <w:pStyle w:val="a3"/>
        <w:numPr>
          <w:ilvl w:val="0"/>
          <w:numId w:val="9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水塘有甚麼作用？</w:t>
      </w:r>
      <w:r w:rsidR="008C64F2" w:rsidRPr="00DD27FB">
        <w:rPr>
          <w:rFonts w:asciiTheme="minorEastAsia" w:hAnsiTheme="minorEastAsia" w:hint="eastAsia"/>
          <w:color w:val="FF0000"/>
        </w:rPr>
        <w:t>(A)</w:t>
      </w:r>
    </w:p>
    <w:p w:rsidR="005368D4" w:rsidRPr="00DD27FB" w:rsidRDefault="005368D4" w:rsidP="005368D4">
      <w:pPr>
        <w:pStyle w:val="a3"/>
        <w:numPr>
          <w:ilvl w:val="1"/>
          <w:numId w:val="9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收集雨水</w:t>
      </w:r>
    </w:p>
    <w:p w:rsidR="005368D4" w:rsidRPr="00DD27FB" w:rsidRDefault="005368D4" w:rsidP="005368D4">
      <w:pPr>
        <w:pStyle w:val="a3"/>
        <w:numPr>
          <w:ilvl w:val="1"/>
          <w:numId w:val="9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淨化雨水</w:t>
      </w:r>
    </w:p>
    <w:p w:rsidR="008C64F2" w:rsidRPr="00DD27FB" w:rsidRDefault="008C64F2" w:rsidP="005368D4">
      <w:pPr>
        <w:pStyle w:val="a3"/>
        <w:numPr>
          <w:ilvl w:val="1"/>
          <w:numId w:val="9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儲存污水</w:t>
      </w:r>
    </w:p>
    <w:p w:rsidR="005368D4" w:rsidRPr="00DD27FB" w:rsidRDefault="005368D4" w:rsidP="005368D4">
      <w:pPr>
        <w:pStyle w:val="a3"/>
        <w:numPr>
          <w:ilvl w:val="1"/>
          <w:numId w:val="9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供市民游泳</w:t>
      </w:r>
    </w:p>
    <w:p w:rsidR="005368D4" w:rsidRPr="00DD27FB" w:rsidRDefault="005368D4" w:rsidP="005368D4">
      <w:pPr>
        <w:rPr>
          <w:rFonts w:asciiTheme="minorEastAsia" w:hAnsiTheme="minorEastAsia"/>
        </w:rPr>
      </w:pPr>
    </w:p>
    <w:p w:rsidR="00CE2CB8" w:rsidRPr="00DD27FB" w:rsidRDefault="000510CE" w:rsidP="000A72A0">
      <w:pPr>
        <w:pStyle w:val="a3"/>
        <w:numPr>
          <w:ilvl w:val="0"/>
          <w:numId w:val="9"/>
        </w:numPr>
        <w:ind w:leftChars="0" w:rightChars="-201" w:right="-482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水塘的水要在哪裏進行一連串處理程序，才符合世衞標準，供市民使用？</w:t>
      </w:r>
      <w:r w:rsidR="008C64F2" w:rsidRPr="00DD27FB">
        <w:rPr>
          <w:rFonts w:asciiTheme="minorEastAsia" w:hAnsiTheme="minorEastAsia" w:hint="eastAsia"/>
          <w:color w:val="FF0000"/>
        </w:rPr>
        <w:t>(B)</w:t>
      </w:r>
    </w:p>
    <w:p w:rsidR="000510CE" w:rsidRPr="00DD27FB" w:rsidRDefault="008E1867" w:rsidP="000510CE">
      <w:pPr>
        <w:pStyle w:val="a3"/>
        <w:numPr>
          <w:ilvl w:val="1"/>
          <w:numId w:val="9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抽水站</w:t>
      </w:r>
    </w:p>
    <w:p w:rsidR="008E1867" w:rsidRPr="00DD27FB" w:rsidRDefault="008E1867" w:rsidP="000510CE">
      <w:pPr>
        <w:pStyle w:val="a3"/>
        <w:numPr>
          <w:ilvl w:val="1"/>
          <w:numId w:val="9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濾水廠</w:t>
      </w:r>
    </w:p>
    <w:p w:rsidR="008E1867" w:rsidRPr="00DD27FB" w:rsidRDefault="008E1867" w:rsidP="000510CE">
      <w:pPr>
        <w:pStyle w:val="a3"/>
        <w:numPr>
          <w:ilvl w:val="1"/>
          <w:numId w:val="9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天台水箱</w:t>
      </w:r>
    </w:p>
    <w:p w:rsidR="00CE2CB8" w:rsidRPr="00DD27FB" w:rsidRDefault="008E1867" w:rsidP="00CE2CB8">
      <w:pPr>
        <w:pStyle w:val="a3"/>
        <w:numPr>
          <w:ilvl w:val="1"/>
          <w:numId w:val="9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污水處理廠</w:t>
      </w:r>
    </w:p>
    <w:p w:rsidR="001A2F57" w:rsidRPr="00DD27FB" w:rsidRDefault="001A2F57" w:rsidP="001A2F57">
      <w:pPr>
        <w:pStyle w:val="a3"/>
        <w:ind w:leftChars="0" w:left="360"/>
        <w:rPr>
          <w:rFonts w:asciiTheme="minorEastAsia" w:hAnsiTheme="minorEastAsia"/>
        </w:rPr>
      </w:pPr>
    </w:p>
    <w:p w:rsidR="00CE2CB8" w:rsidRPr="00DD27FB" w:rsidRDefault="00CE2CB8" w:rsidP="00CE2CB8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是非題︰</w:t>
      </w:r>
      <w:r w:rsidR="00FF16FD">
        <w:rPr>
          <w:rFonts w:asciiTheme="minorEastAsia" w:hAnsiTheme="minorEastAsia"/>
        </w:rPr>
        <w:br/>
      </w:r>
    </w:p>
    <w:p w:rsidR="00CE2CB8" w:rsidRPr="00DD27FB" w:rsidRDefault="00CE2CB8" w:rsidP="00CE2CB8">
      <w:pPr>
        <w:pStyle w:val="a3"/>
        <w:numPr>
          <w:ilvl w:val="0"/>
          <w:numId w:val="9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水蒸氣在天空中遇冷時，會凝結水滴並聚集成雲</w:t>
      </w:r>
      <w:r w:rsidR="000F053A">
        <w:rPr>
          <w:rFonts w:asciiTheme="minorEastAsia" w:hAnsiTheme="minorEastAsia" w:hint="eastAsia"/>
        </w:rPr>
        <w:t>。</w:t>
      </w:r>
      <w:r w:rsidR="008C64F2" w:rsidRPr="00DD27FB">
        <w:rPr>
          <w:rFonts w:asciiTheme="minorEastAsia" w:hAnsiTheme="minorEastAsia" w:hint="eastAsia"/>
          <w:color w:val="FF0000"/>
        </w:rPr>
        <w:t>(是)</w:t>
      </w:r>
    </w:p>
    <w:p w:rsidR="00CE2CB8" w:rsidRPr="00DD27FB" w:rsidRDefault="00CE2CB8" w:rsidP="00CE2CB8">
      <w:pPr>
        <w:pStyle w:val="a3"/>
        <w:ind w:leftChars="0" w:left="36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答案︰</w:t>
      </w:r>
      <w:r w:rsidR="00E914B1" w:rsidRPr="00DD27FB">
        <w:rPr>
          <w:rFonts w:asciiTheme="minorEastAsia" w:hAnsiTheme="minorEastAsia" w:hint="eastAsia"/>
        </w:rPr>
        <w:t>是 / 非</w:t>
      </w:r>
    </w:p>
    <w:p w:rsidR="00E914B1" w:rsidRPr="00DD27FB" w:rsidRDefault="00E914B1" w:rsidP="00E914B1">
      <w:pPr>
        <w:rPr>
          <w:rFonts w:asciiTheme="minorEastAsia" w:hAnsiTheme="minorEastAsia"/>
        </w:rPr>
      </w:pPr>
    </w:p>
    <w:p w:rsidR="001A2F57" w:rsidRPr="00DD27FB" w:rsidRDefault="001A2F57" w:rsidP="001A2F57">
      <w:pPr>
        <w:pStyle w:val="a3"/>
        <w:numPr>
          <w:ilvl w:val="0"/>
          <w:numId w:val="9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香港自1965年起輸入東江水</w:t>
      </w:r>
      <w:r w:rsidR="000F053A">
        <w:rPr>
          <w:rFonts w:asciiTheme="minorEastAsia" w:hAnsiTheme="minorEastAsia" w:hint="eastAsia"/>
        </w:rPr>
        <w:t>。</w:t>
      </w:r>
      <w:r w:rsidRPr="00DD27FB">
        <w:rPr>
          <w:rFonts w:asciiTheme="minorEastAsia" w:hAnsiTheme="minorEastAsia" w:hint="eastAsia"/>
          <w:color w:val="FF0000"/>
        </w:rPr>
        <w:t>(是)</w:t>
      </w:r>
    </w:p>
    <w:p w:rsidR="001A2F57" w:rsidRPr="00DD27FB" w:rsidRDefault="001A2F57" w:rsidP="001A2F57">
      <w:pPr>
        <w:pStyle w:val="a3"/>
        <w:ind w:leftChars="0" w:left="36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答案︰是 / 非</w:t>
      </w:r>
    </w:p>
    <w:p w:rsidR="001A2F57" w:rsidRPr="00DD27FB" w:rsidRDefault="001A2F57" w:rsidP="00E914B1">
      <w:pPr>
        <w:rPr>
          <w:rFonts w:asciiTheme="minorEastAsia" w:hAnsiTheme="minorEastAsia"/>
        </w:rPr>
      </w:pPr>
    </w:p>
    <w:p w:rsidR="00E914B1" w:rsidRPr="00DD27FB" w:rsidRDefault="008C64F2" w:rsidP="00E914B1">
      <w:pPr>
        <w:pStyle w:val="a3"/>
        <w:numPr>
          <w:ilvl w:val="0"/>
          <w:numId w:val="9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配水庫一般會興建於地勢低的地方</w:t>
      </w:r>
      <w:r w:rsidR="000F053A">
        <w:rPr>
          <w:rFonts w:asciiTheme="minorEastAsia" w:hAnsiTheme="minorEastAsia" w:hint="eastAsia"/>
        </w:rPr>
        <w:t>。</w:t>
      </w:r>
      <w:r w:rsidRPr="00DD27FB">
        <w:rPr>
          <w:rFonts w:asciiTheme="minorEastAsia" w:hAnsiTheme="minorEastAsia" w:hint="eastAsia"/>
          <w:color w:val="FF0000"/>
        </w:rPr>
        <w:t>(非)</w:t>
      </w:r>
    </w:p>
    <w:p w:rsidR="001A2F57" w:rsidRPr="00DD27FB" w:rsidRDefault="008C64F2" w:rsidP="008C64F2">
      <w:pPr>
        <w:pStyle w:val="a3"/>
        <w:ind w:leftChars="0" w:left="36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答案︰是 / 非</w:t>
      </w:r>
    </w:p>
    <w:p w:rsidR="001A2F57" w:rsidRPr="00DD27FB" w:rsidRDefault="001A2F57">
      <w:pPr>
        <w:widowControl/>
        <w:rPr>
          <w:rFonts w:asciiTheme="minorEastAsia" w:hAnsiTheme="minorEastAsia"/>
        </w:rPr>
      </w:pPr>
      <w:r w:rsidRPr="00DD27FB">
        <w:rPr>
          <w:rFonts w:asciiTheme="minorEastAsia" w:hAnsiTheme="minorEastAsia"/>
        </w:rPr>
        <w:br w:type="page"/>
      </w:r>
    </w:p>
    <w:p w:rsidR="005742BB" w:rsidRPr="00DD27FB" w:rsidRDefault="00B737F7" w:rsidP="00B737F7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lastRenderedPageBreak/>
        <w:t>主題四 優質食水 初小</w:t>
      </w:r>
    </w:p>
    <w:p w:rsidR="00B737F7" w:rsidRPr="00DD27FB" w:rsidRDefault="00B737F7" w:rsidP="00B737F7">
      <w:pPr>
        <w:rPr>
          <w:rFonts w:asciiTheme="minorEastAsia" w:hAnsiTheme="minorEastAsia"/>
        </w:rPr>
      </w:pPr>
    </w:p>
    <w:p w:rsidR="00B737F7" w:rsidRPr="00DD27FB" w:rsidRDefault="00B737F7" w:rsidP="00B737F7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選</w:t>
      </w:r>
      <w:r w:rsidR="00607A75">
        <w:rPr>
          <w:rFonts w:asciiTheme="minorEastAsia" w:hAnsiTheme="minorEastAsia" w:hint="eastAsia"/>
          <w:lang w:eastAsia="zh-HK"/>
        </w:rPr>
        <w:t>擇</w:t>
      </w:r>
      <w:r w:rsidRPr="00DD27FB">
        <w:rPr>
          <w:rFonts w:asciiTheme="minorEastAsia" w:hAnsiTheme="minorEastAsia" w:hint="eastAsia"/>
        </w:rPr>
        <w:t>題︰</w:t>
      </w:r>
    </w:p>
    <w:p w:rsidR="000963CA" w:rsidRPr="00DD27FB" w:rsidRDefault="000963CA" w:rsidP="000963CA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請圈出正確答案。</w:t>
      </w:r>
    </w:p>
    <w:p w:rsidR="00B737F7" w:rsidRPr="00DD27FB" w:rsidRDefault="00B737F7" w:rsidP="00B737F7">
      <w:pPr>
        <w:rPr>
          <w:rFonts w:asciiTheme="minorEastAsia" w:hAnsiTheme="minorEastAsia"/>
        </w:rPr>
      </w:pPr>
    </w:p>
    <w:p w:rsidR="00B737F7" w:rsidRPr="00DD27FB" w:rsidRDefault="00F34499" w:rsidP="00B737F7">
      <w:pPr>
        <w:pStyle w:val="a3"/>
        <w:numPr>
          <w:ilvl w:val="0"/>
          <w:numId w:val="14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在食水處理過程中，</w:t>
      </w:r>
      <w:r w:rsidR="00B737F7" w:rsidRPr="00DD27FB">
        <w:rPr>
          <w:rFonts w:asciiTheme="minorEastAsia" w:hAnsiTheme="minorEastAsia" w:hint="eastAsia"/>
        </w:rPr>
        <w:t>未經處理的水稱為甚麼？</w:t>
      </w:r>
      <w:r w:rsidR="00B737F7" w:rsidRPr="00DD27FB">
        <w:rPr>
          <w:rFonts w:asciiTheme="minorEastAsia" w:hAnsiTheme="minorEastAsia" w:hint="eastAsia"/>
          <w:color w:val="FF0000"/>
        </w:rPr>
        <w:t>(A)</w:t>
      </w:r>
    </w:p>
    <w:p w:rsidR="00B737F7" w:rsidRPr="00DD27FB" w:rsidRDefault="00B737F7" w:rsidP="00B737F7">
      <w:pPr>
        <w:pStyle w:val="a3"/>
        <w:numPr>
          <w:ilvl w:val="1"/>
          <w:numId w:val="14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原水</w:t>
      </w:r>
    </w:p>
    <w:p w:rsidR="00B737F7" w:rsidRPr="00DD27FB" w:rsidRDefault="00B737F7" w:rsidP="00B737F7">
      <w:pPr>
        <w:pStyle w:val="a3"/>
        <w:numPr>
          <w:ilvl w:val="1"/>
          <w:numId w:val="14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污水</w:t>
      </w:r>
    </w:p>
    <w:p w:rsidR="00B737F7" w:rsidRPr="00DD27FB" w:rsidRDefault="00B737F7" w:rsidP="00B737F7">
      <w:pPr>
        <w:pStyle w:val="a3"/>
        <w:numPr>
          <w:ilvl w:val="1"/>
          <w:numId w:val="14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淡水</w:t>
      </w:r>
    </w:p>
    <w:p w:rsidR="00B737F7" w:rsidRPr="00DD27FB" w:rsidRDefault="00B737F7" w:rsidP="00B737F7">
      <w:pPr>
        <w:pStyle w:val="a3"/>
        <w:numPr>
          <w:ilvl w:val="1"/>
          <w:numId w:val="14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鹹水</w:t>
      </w:r>
    </w:p>
    <w:p w:rsidR="00B737F7" w:rsidRPr="00DD27FB" w:rsidRDefault="00B737F7" w:rsidP="00B737F7">
      <w:pPr>
        <w:rPr>
          <w:rFonts w:asciiTheme="minorEastAsia" w:hAnsiTheme="minorEastAsia"/>
        </w:rPr>
      </w:pPr>
    </w:p>
    <w:p w:rsidR="00B737F7" w:rsidRPr="00DD27FB" w:rsidRDefault="00533FA8" w:rsidP="00B737F7">
      <w:pPr>
        <w:pStyle w:val="a3"/>
        <w:numPr>
          <w:ilvl w:val="0"/>
          <w:numId w:val="14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香港現時有多少座濾水廠？</w:t>
      </w:r>
      <w:r w:rsidR="00F34499" w:rsidRPr="00DD27FB">
        <w:rPr>
          <w:rFonts w:asciiTheme="minorEastAsia" w:hAnsiTheme="minorEastAsia" w:hint="eastAsia"/>
          <w:color w:val="FF0000"/>
        </w:rPr>
        <w:t>(</w:t>
      </w:r>
      <w:r w:rsidR="00F34499" w:rsidRPr="00DD27FB">
        <w:rPr>
          <w:rFonts w:asciiTheme="minorEastAsia" w:hAnsiTheme="minorEastAsia"/>
          <w:color w:val="FF0000"/>
        </w:rPr>
        <w:t>C</w:t>
      </w:r>
      <w:r w:rsidR="00F34499" w:rsidRPr="00DD27FB">
        <w:rPr>
          <w:rFonts w:asciiTheme="minorEastAsia" w:hAnsiTheme="minorEastAsia" w:hint="eastAsia"/>
          <w:color w:val="FF0000"/>
        </w:rPr>
        <w:t>)</w:t>
      </w:r>
    </w:p>
    <w:p w:rsidR="00533FA8" w:rsidRPr="00DD27FB" w:rsidRDefault="00533FA8" w:rsidP="00533FA8">
      <w:pPr>
        <w:pStyle w:val="a3"/>
        <w:numPr>
          <w:ilvl w:val="1"/>
          <w:numId w:val="14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17座</w:t>
      </w:r>
    </w:p>
    <w:p w:rsidR="00533FA8" w:rsidRPr="00DD27FB" w:rsidRDefault="00533FA8" w:rsidP="00533FA8">
      <w:pPr>
        <w:pStyle w:val="a3"/>
        <w:numPr>
          <w:ilvl w:val="1"/>
          <w:numId w:val="14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19座</w:t>
      </w:r>
    </w:p>
    <w:p w:rsidR="00533FA8" w:rsidRPr="00DD27FB" w:rsidRDefault="00533FA8" w:rsidP="00533FA8">
      <w:pPr>
        <w:pStyle w:val="a3"/>
        <w:numPr>
          <w:ilvl w:val="1"/>
          <w:numId w:val="14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20座</w:t>
      </w:r>
    </w:p>
    <w:p w:rsidR="00533FA8" w:rsidRPr="00DD27FB" w:rsidRDefault="00533FA8" w:rsidP="00533FA8">
      <w:pPr>
        <w:pStyle w:val="a3"/>
        <w:numPr>
          <w:ilvl w:val="1"/>
          <w:numId w:val="14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23座</w:t>
      </w:r>
    </w:p>
    <w:p w:rsidR="00533FA8" w:rsidRPr="00DD27FB" w:rsidRDefault="00533FA8" w:rsidP="00533FA8">
      <w:pPr>
        <w:rPr>
          <w:rFonts w:asciiTheme="minorEastAsia" w:hAnsiTheme="minorEastAsia"/>
        </w:rPr>
      </w:pPr>
    </w:p>
    <w:p w:rsidR="00F34499" w:rsidRPr="00DD27FB" w:rsidRDefault="00F34499" w:rsidP="00F34499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是非題︰</w:t>
      </w:r>
      <w:r w:rsidR="00FF16FD">
        <w:rPr>
          <w:rFonts w:asciiTheme="minorEastAsia" w:hAnsiTheme="minorEastAsia"/>
        </w:rPr>
        <w:br/>
      </w:r>
    </w:p>
    <w:p w:rsidR="00F34499" w:rsidRPr="00DD27FB" w:rsidRDefault="00F34499" w:rsidP="00F34499">
      <w:pPr>
        <w:pStyle w:val="a3"/>
        <w:numPr>
          <w:ilvl w:val="0"/>
          <w:numId w:val="14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在食水處理過程中，水會由濾水池流入澄清池</w:t>
      </w:r>
      <w:r w:rsidR="000F053A">
        <w:rPr>
          <w:rFonts w:asciiTheme="minorEastAsia" w:hAnsiTheme="minorEastAsia" w:hint="eastAsia"/>
        </w:rPr>
        <w:t>。</w:t>
      </w:r>
      <w:r w:rsidRPr="00DD27FB">
        <w:rPr>
          <w:rFonts w:asciiTheme="minorEastAsia" w:hAnsiTheme="minorEastAsia" w:hint="eastAsia"/>
          <w:color w:val="FF0000"/>
        </w:rPr>
        <w:t>(</w:t>
      </w:r>
      <w:r w:rsidR="00E91275">
        <w:rPr>
          <w:rFonts w:asciiTheme="minorEastAsia" w:hAnsiTheme="minorEastAsia" w:hint="eastAsia"/>
          <w:color w:val="FF0000"/>
        </w:rPr>
        <w:t>非</w:t>
      </w:r>
      <w:r w:rsidRPr="00DD27FB">
        <w:rPr>
          <w:rFonts w:asciiTheme="minorEastAsia" w:hAnsiTheme="minorEastAsia" w:hint="eastAsia"/>
          <w:color w:val="FF0000"/>
        </w:rPr>
        <w:t>)</w:t>
      </w:r>
    </w:p>
    <w:p w:rsidR="00F34499" w:rsidRPr="00DD27FB" w:rsidRDefault="00F34499" w:rsidP="00F34499">
      <w:pPr>
        <w:pStyle w:val="a3"/>
        <w:ind w:leftChars="0" w:left="36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答案︰是 / 非</w:t>
      </w:r>
    </w:p>
    <w:p w:rsidR="00F34499" w:rsidRPr="00DD27FB" w:rsidRDefault="00F34499" w:rsidP="00F34499">
      <w:pPr>
        <w:rPr>
          <w:rFonts w:asciiTheme="minorEastAsia" w:hAnsiTheme="minorEastAsia"/>
        </w:rPr>
      </w:pPr>
    </w:p>
    <w:p w:rsidR="00F34499" w:rsidRPr="00DD27FB" w:rsidRDefault="00F34499" w:rsidP="00F34499">
      <w:pPr>
        <w:pStyle w:val="a3"/>
        <w:numPr>
          <w:ilvl w:val="0"/>
          <w:numId w:val="14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水務署的「生物感應預警系統」會運用斑馬魚和發光菌監察水質</w:t>
      </w:r>
      <w:r w:rsidR="000F053A">
        <w:rPr>
          <w:rFonts w:asciiTheme="minorEastAsia" w:hAnsiTheme="minorEastAsia" w:hint="eastAsia"/>
        </w:rPr>
        <w:t>。</w:t>
      </w:r>
      <w:r w:rsidRPr="00DD27FB">
        <w:rPr>
          <w:rFonts w:asciiTheme="minorEastAsia" w:hAnsiTheme="minorEastAsia" w:hint="eastAsia"/>
          <w:color w:val="FF0000"/>
        </w:rPr>
        <w:t>(是)</w:t>
      </w:r>
    </w:p>
    <w:p w:rsidR="00F34499" w:rsidRPr="00DD27FB" w:rsidRDefault="00F34499" w:rsidP="00F34499">
      <w:pPr>
        <w:pStyle w:val="a3"/>
        <w:ind w:leftChars="0" w:left="36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答案︰是 / 非</w:t>
      </w:r>
    </w:p>
    <w:p w:rsidR="00F34499" w:rsidRPr="00DD27FB" w:rsidRDefault="00F34499" w:rsidP="00F34499">
      <w:pPr>
        <w:rPr>
          <w:rFonts w:asciiTheme="minorEastAsia" w:hAnsiTheme="minorEastAsia"/>
        </w:rPr>
      </w:pPr>
    </w:p>
    <w:p w:rsidR="00F34499" w:rsidRPr="00DD27FB" w:rsidRDefault="00F34499" w:rsidP="00F34499">
      <w:pPr>
        <w:pStyle w:val="a3"/>
        <w:numPr>
          <w:ilvl w:val="0"/>
          <w:numId w:val="14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若數小時或一晚沒有使用食水，在取水食用或煮食前</w:t>
      </w:r>
      <w:r w:rsidR="00E91275">
        <w:rPr>
          <w:rFonts w:asciiTheme="minorEastAsia" w:hAnsiTheme="minorEastAsia" w:hint="eastAsia"/>
        </w:rPr>
        <w:t>最少要</w:t>
      </w:r>
      <w:r w:rsidRPr="00DD27FB">
        <w:rPr>
          <w:rFonts w:asciiTheme="minorEastAsia" w:hAnsiTheme="minorEastAsia" w:hint="eastAsia"/>
        </w:rPr>
        <w:t>先放水</w:t>
      </w:r>
      <w:r w:rsidR="00E91275">
        <w:rPr>
          <w:rFonts w:asciiTheme="minorEastAsia" w:hAnsiTheme="minorEastAsia" w:hint="eastAsia"/>
        </w:rPr>
        <w:t>五</w:t>
      </w:r>
      <w:r w:rsidRPr="00DD27FB">
        <w:rPr>
          <w:rFonts w:asciiTheme="minorEastAsia" w:hAnsiTheme="minorEastAsia" w:hint="eastAsia"/>
        </w:rPr>
        <w:t>分鐘</w:t>
      </w:r>
      <w:r w:rsidR="000F053A">
        <w:rPr>
          <w:rFonts w:asciiTheme="minorEastAsia" w:hAnsiTheme="minorEastAsia" w:hint="eastAsia"/>
        </w:rPr>
        <w:t>。</w:t>
      </w:r>
      <w:r w:rsidRPr="00DD27FB">
        <w:rPr>
          <w:rFonts w:asciiTheme="minorEastAsia" w:hAnsiTheme="minorEastAsia" w:hint="eastAsia"/>
          <w:color w:val="FF0000"/>
        </w:rPr>
        <w:t>(非)</w:t>
      </w:r>
    </w:p>
    <w:p w:rsidR="00F34499" w:rsidRPr="00DD27FB" w:rsidRDefault="00F34499" w:rsidP="00F34499">
      <w:pPr>
        <w:ind w:left="36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答案︰是 / 非</w:t>
      </w:r>
    </w:p>
    <w:p w:rsidR="000963CA" w:rsidRPr="00DD27FB" w:rsidRDefault="000963CA">
      <w:pPr>
        <w:widowControl/>
        <w:rPr>
          <w:rFonts w:asciiTheme="minorEastAsia" w:hAnsiTheme="minorEastAsia"/>
        </w:rPr>
      </w:pPr>
      <w:r w:rsidRPr="00DD27FB">
        <w:rPr>
          <w:rFonts w:asciiTheme="minorEastAsia" w:hAnsiTheme="minorEastAsia"/>
        </w:rPr>
        <w:br w:type="page"/>
      </w:r>
    </w:p>
    <w:p w:rsidR="000963CA" w:rsidRPr="00DD27FB" w:rsidRDefault="000963CA" w:rsidP="000963CA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lastRenderedPageBreak/>
        <w:t>主題五 食水</w:t>
      </w:r>
      <w:r w:rsidR="00BD3375">
        <w:rPr>
          <w:rFonts w:asciiTheme="minorEastAsia" w:hAnsiTheme="minorEastAsia" w:hint="eastAsia"/>
          <w:lang w:eastAsia="zh-HK"/>
        </w:rPr>
        <w:t>與生活</w:t>
      </w:r>
      <w:r w:rsidRPr="00DD27FB">
        <w:rPr>
          <w:rFonts w:asciiTheme="minorEastAsia" w:hAnsiTheme="minorEastAsia" w:hint="eastAsia"/>
        </w:rPr>
        <w:t xml:space="preserve"> 初小</w:t>
      </w:r>
    </w:p>
    <w:p w:rsidR="00880664" w:rsidRPr="00DD27FB" w:rsidRDefault="00880664" w:rsidP="00880664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</w:p>
    <w:p w:rsidR="00880664" w:rsidRPr="00DD27FB" w:rsidRDefault="00880664" w:rsidP="00880664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Style w:val="ad"/>
          <w:rFonts w:asciiTheme="minorEastAsia" w:eastAsiaTheme="minorEastAsia" w:hAnsiTheme="minorEastAsia" w:cs="新細明體" w:hint="eastAsia"/>
          <w:u w:val="none"/>
        </w:rPr>
        <w:t>選擇題：</w:t>
      </w:r>
    </w:p>
    <w:p w:rsidR="000963CA" w:rsidRPr="00DD27FB" w:rsidRDefault="000963CA" w:rsidP="000963CA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請圈出正確答案。</w:t>
      </w:r>
    </w:p>
    <w:p w:rsidR="00BB3BB4" w:rsidRPr="00DD27FB" w:rsidRDefault="00BB3BB4" w:rsidP="00880664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</w:p>
    <w:p w:rsidR="00880664" w:rsidRPr="00DD27FB" w:rsidRDefault="00880664" w:rsidP="00880664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 xml:space="preserve">1.   </w:t>
      </w:r>
      <w:r w:rsidRPr="00DD27FB">
        <w:rPr>
          <w:rFonts w:asciiTheme="minorEastAsia" w:eastAsiaTheme="minorEastAsia" w:hAnsiTheme="minorEastAsia" w:cs="新細明體" w:hint="eastAsia"/>
        </w:rPr>
        <w:t>以下哪種水可以循環</w:t>
      </w:r>
      <w:r w:rsidR="00E93CBF">
        <w:rPr>
          <w:rFonts w:asciiTheme="minorEastAsia" w:eastAsiaTheme="minorEastAsia" w:hAnsiTheme="minorEastAsia" w:cs="新細明體" w:hint="eastAsia"/>
          <w:lang w:eastAsia="zh-HK"/>
        </w:rPr>
        <w:t>再</w:t>
      </w:r>
      <w:r w:rsidRPr="00DD27FB">
        <w:rPr>
          <w:rFonts w:asciiTheme="minorEastAsia" w:eastAsiaTheme="minorEastAsia" w:hAnsiTheme="minorEastAsia" w:cs="新細明體" w:hint="eastAsia"/>
        </w:rPr>
        <w:t>用</w:t>
      </w:r>
      <w:r w:rsidR="004A0168">
        <w:rPr>
          <w:rFonts w:asciiTheme="minorEastAsia" w:eastAsiaTheme="minorEastAsia" w:hAnsiTheme="minorEastAsia" w:cs="新細明體" w:hint="eastAsia"/>
          <w:lang w:eastAsia="zh-HK"/>
        </w:rPr>
        <w:t>於</w:t>
      </w:r>
      <w:r w:rsidR="00280CEC">
        <w:rPr>
          <w:rFonts w:asciiTheme="minorEastAsia" w:eastAsiaTheme="minorEastAsia" w:hAnsiTheme="minorEastAsia" w:cs="新細明體" w:hint="eastAsia"/>
          <w:lang w:eastAsia="zh-HK"/>
        </w:rPr>
        <w:t>非飲用用</w:t>
      </w:r>
      <w:r w:rsidR="00280CEC">
        <w:rPr>
          <w:rFonts w:asciiTheme="minorEastAsia" w:eastAsiaTheme="minorEastAsia" w:hAnsiTheme="minorEastAsia" w:cs="新細明體" w:hint="eastAsia"/>
        </w:rPr>
        <w:t>途</w:t>
      </w:r>
      <w:r w:rsidRPr="00DD27FB">
        <w:rPr>
          <w:rFonts w:asciiTheme="minorEastAsia" w:eastAsiaTheme="minorEastAsia" w:hAnsiTheme="minorEastAsia" w:cs="新細明體" w:hint="eastAsia"/>
        </w:rPr>
        <w:t>？</w:t>
      </w:r>
      <w:r w:rsidR="00BB3BB4" w:rsidRPr="00DD27FB">
        <w:rPr>
          <w:rFonts w:asciiTheme="minorEastAsia" w:eastAsiaTheme="minorEastAsia" w:hAnsiTheme="minorEastAsia" w:cs="新細明體" w:hint="eastAsia"/>
          <w:color w:val="FF0000"/>
        </w:rPr>
        <w:t>(</w:t>
      </w:r>
      <w:r w:rsidR="006E5A15" w:rsidRPr="00DD27FB">
        <w:rPr>
          <w:rFonts w:asciiTheme="minorEastAsia" w:eastAsiaTheme="minorEastAsia" w:hAnsiTheme="minorEastAsia" w:cs="新細明體"/>
          <w:color w:val="FF0000"/>
        </w:rPr>
        <w:t>D</w:t>
      </w:r>
      <w:r w:rsidR="00BB3BB4" w:rsidRPr="00DD27FB">
        <w:rPr>
          <w:rFonts w:asciiTheme="minorEastAsia" w:eastAsiaTheme="minorEastAsia" w:hAnsiTheme="minorEastAsia" w:cs="新細明體" w:hint="eastAsia"/>
          <w:color w:val="FF0000"/>
        </w:rPr>
        <w:t>)</w:t>
      </w:r>
    </w:p>
    <w:p w:rsidR="00880664" w:rsidRPr="00DD27FB" w:rsidRDefault="00880664" w:rsidP="00880664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 xml:space="preserve">     </w:t>
      </w:r>
      <w:r w:rsidR="006E5A15" w:rsidRPr="00DD27FB">
        <w:rPr>
          <w:rFonts w:asciiTheme="minorEastAsia" w:eastAsiaTheme="minorEastAsia" w:hAnsiTheme="minorEastAsia"/>
          <w:lang w:eastAsia="zh-HK"/>
        </w:rPr>
        <w:tab/>
      </w:r>
      <w:r w:rsidRPr="00DD27FB">
        <w:rPr>
          <w:rFonts w:asciiTheme="minorEastAsia" w:eastAsiaTheme="minorEastAsia" w:hAnsiTheme="minorEastAsia" w:hint="eastAsia"/>
          <w:lang w:eastAsia="zh-HK"/>
        </w:rPr>
        <w:t xml:space="preserve">A.  </w:t>
      </w:r>
      <w:r w:rsidR="006E5A15" w:rsidRPr="00DD27FB">
        <w:rPr>
          <w:rFonts w:asciiTheme="minorEastAsia" w:eastAsiaTheme="minorEastAsia" w:hAnsiTheme="minorEastAsia" w:cs="新細明體" w:hint="eastAsia"/>
        </w:rPr>
        <w:t>洗菜水</w:t>
      </w:r>
    </w:p>
    <w:p w:rsidR="00880664" w:rsidRPr="00DD27FB" w:rsidRDefault="006E5A15" w:rsidP="00880664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/>
        </w:rPr>
        <w:t xml:space="preserve">     </w:t>
      </w:r>
      <w:r w:rsidRPr="00DD27FB">
        <w:rPr>
          <w:rFonts w:asciiTheme="minorEastAsia" w:eastAsiaTheme="minorEastAsia" w:hAnsiTheme="minorEastAsia"/>
        </w:rPr>
        <w:tab/>
        <w:t xml:space="preserve">B.  </w:t>
      </w:r>
      <w:r w:rsidRPr="00DD27FB">
        <w:rPr>
          <w:rFonts w:asciiTheme="minorEastAsia" w:eastAsiaTheme="minorEastAsia" w:hAnsiTheme="minorEastAsia" w:cs="新細明體" w:hint="eastAsia"/>
        </w:rPr>
        <w:t>洗米水</w:t>
      </w:r>
    </w:p>
    <w:p w:rsidR="00880664" w:rsidRPr="00DD27FB" w:rsidRDefault="006E5A15" w:rsidP="00880664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/>
        </w:rPr>
        <w:t xml:space="preserve">     </w:t>
      </w:r>
      <w:r w:rsidRPr="00DD27FB">
        <w:rPr>
          <w:rFonts w:asciiTheme="minorEastAsia" w:eastAsiaTheme="minorEastAsia" w:hAnsiTheme="minorEastAsia"/>
        </w:rPr>
        <w:tab/>
        <w:t xml:space="preserve">C.  </w:t>
      </w:r>
      <w:r w:rsidRPr="00DD27FB">
        <w:rPr>
          <w:rFonts w:asciiTheme="minorEastAsia" w:eastAsiaTheme="minorEastAsia" w:hAnsiTheme="minorEastAsia" w:cs="新細明體" w:hint="eastAsia"/>
        </w:rPr>
        <w:t>抽濕機水</w:t>
      </w:r>
    </w:p>
    <w:p w:rsidR="00880664" w:rsidRPr="00DD27FB" w:rsidRDefault="006E5A15" w:rsidP="00880664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/>
        </w:rPr>
        <w:t xml:space="preserve">    </w:t>
      </w:r>
      <w:r w:rsidRPr="00DD27FB">
        <w:rPr>
          <w:rFonts w:asciiTheme="minorEastAsia" w:eastAsiaTheme="minorEastAsia" w:hAnsiTheme="minorEastAsia"/>
        </w:rPr>
        <w:tab/>
        <w:t xml:space="preserve">D.  </w:t>
      </w:r>
      <w:r w:rsidRPr="00DD27FB">
        <w:rPr>
          <w:rFonts w:asciiTheme="minorEastAsia" w:eastAsiaTheme="minorEastAsia" w:hAnsiTheme="minorEastAsia" w:cs="新細明體" w:hint="eastAsia"/>
        </w:rPr>
        <w:t>以上皆可</w:t>
      </w:r>
    </w:p>
    <w:p w:rsidR="00880664" w:rsidRPr="00DD27FB" w:rsidRDefault="00880664" w:rsidP="00880664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</w:p>
    <w:p w:rsidR="00880664" w:rsidRPr="00DD27FB" w:rsidRDefault="00880664" w:rsidP="00880664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kern w:val="2"/>
          <w:shd w:val="clear" w:color="auto" w:fill="FFFFFF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 xml:space="preserve">2.   </w:t>
      </w:r>
      <w:r w:rsidR="001064B9" w:rsidRPr="00DD27FB">
        <w:rPr>
          <w:rFonts w:asciiTheme="minorEastAsia" w:eastAsiaTheme="minorEastAsia" w:hAnsiTheme="minorEastAsia" w:hint="eastAsia"/>
          <w:lang w:eastAsia="zh-HK"/>
        </w:rPr>
        <w:t>「用水效益標籤計劃」中，用水效益最高（即最節水）的級別為第幾級？</w:t>
      </w:r>
      <w:r w:rsidR="00BB3BB4" w:rsidRPr="00DD27FB">
        <w:rPr>
          <w:rFonts w:asciiTheme="minorEastAsia" w:eastAsiaTheme="minorEastAsia" w:hAnsiTheme="minorEastAsia" w:cs="新細明體" w:hint="eastAsia"/>
          <w:color w:val="FF0000"/>
          <w:kern w:val="2"/>
          <w:shd w:val="clear" w:color="auto" w:fill="FFFFFF"/>
        </w:rPr>
        <w:t>(A)</w:t>
      </w:r>
    </w:p>
    <w:p w:rsidR="00880664" w:rsidRPr="00DD27FB" w:rsidRDefault="00880664" w:rsidP="00880664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kern w:val="2"/>
          <w:shd w:val="clear" w:color="auto" w:fill="FFFFFF"/>
          <w:lang w:eastAsia="zh-HK"/>
        </w:rPr>
      </w:pPr>
      <w:r w:rsidRPr="00DD27FB">
        <w:rPr>
          <w:rFonts w:asciiTheme="minorEastAsia" w:eastAsiaTheme="minorEastAsia" w:hAnsiTheme="minorEastAsia" w:hint="eastAsia"/>
          <w:kern w:val="2"/>
          <w:shd w:val="clear" w:color="auto" w:fill="FFFFFF"/>
          <w:lang w:eastAsia="zh-HK"/>
        </w:rPr>
        <w:t xml:space="preserve">      A.  </w:t>
      </w:r>
      <w:r w:rsidRPr="00DD27FB">
        <w:rPr>
          <w:rFonts w:asciiTheme="minorEastAsia" w:eastAsiaTheme="minorEastAsia" w:hAnsiTheme="minorEastAsia" w:cs="新細明體" w:hint="eastAsia"/>
          <w:kern w:val="2"/>
          <w:shd w:val="clear" w:color="auto" w:fill="FFFFFF"/>
        </w:rPr>
        <w:t>一級</w:t>
      </w:r>
    </w:p>
    <w:p w:rsidR="00880664" w:rsidRPr="00DD27FB" w:rsidRDefault="00880664" w:rsidP="00880664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kern w:val="2"/>
          <w:shd w:val="clear" w:color="auto" w:fill="FFFFFF"/>
          <w:lang w:eastAsia="zh-HK"/>
        </w:rPr>
      </w:pPr>
      <w:r w:rsidRPr="00DD27FB">
        <w:rPr>
          <w:rFonts w:asciiTheme="minorEastAsia" w:eastAsiaTheme="minorEastAsia" w:hAnsiTheme="minorEastAsia" w:hint="eastAsia"/>
          <w:kern w:val="2"/>
          <w:shd w:val="clear" w:color="auto" w:fill="FFFFFF"/>
          <w:lang w:eastAsia="zh-HK"/>
        </w:rPr>
        <w:t xml:space="preserve">      B.  </w:t>
      </w:r>
      <w:r w:rsidRPr="00DD27FB">
        <w:rPr>
          <w:rFonts w:asciiTheme="minorEastAsia" w:eastAsiaTheme="minorEastAsia" w:hAnsiTheme="minorEastAsia" w:cs="新細明體" w:hint="eastAsia"/>
          <w:kern w:val="2"/>
          <w:shd w:val="clear" w:color="auto" w:fill="FFFFFF"/>
        </w:rPr>
        <w:t>二級</w:t>
      </w:r>
    </w:p>
    <w:p w:rsidR="00880664" w:rsidRPr="00DD27FB" w:rsidRDefault="00880664" w:rsidP="00880664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kern w:val="2"/>
          <w:shd w:val="clear" w:color="auto" w:fill="FFFFFF"/>
          <w:lang w:eastAsia="zh-HK"/>
        </w:rPr>
      </w:pPr>
      <w:r w:rsidRPr="00DD27FB">
        <w:rPr>
          <w:rFonts w:asciiTheme="minorEastAsia" w:eastAsiaTheme="minorEastAsia" w:hAnsiTheme="minorEastAsia" w:hint="eastAsia"/>
          <w:kern w:val="2"/>
          <w:shd w:val="clear" w:color="auto" w:fill="FFFFFF"/>
          <w:lang w:eastAsia="zh-HK"/>
        </w:rPr>
        <w:t xml:space="preserve">      C.  </w:t>
      </w:r>
      <w:r w:rsidRPr="00DD27FB">
        <w:rPr>
          <w:rFonts w:asciiTheme="minorEastAsia" w:eastAsiaTheme="minorEastAsia" w:hAnsiTheme="minorEastAsia" w:cs="新細明體" w:hint="eastAsia"/>
          <w:kern w:val="2"/>
          <w:shd w:val="clear" w:color="auto" w:fill="FFFFFF"/>
        </w:rPr>
        <w:t>三級</w:t>
      </w:r>
    </w:p>
    <w:p w:rsidR="00880664" w:rsidRPr="00DD27FB" w:rsidRDefault="00880664" w:rsidP="00880664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kern w:val="2"/>
          <w:shd w:val="clear" w:color="auto" w:fill="FFFFFF"/>
          <w:lang w:eastAsia="zh-HK"/>
        </w:rPr>
        <w:t xml:space="preserve">      D.  </w:t>
      </w:r>
      <w:r w:rsidRPr="00DD27FB">
        <w:rPr>
          <w:rFonts w:asciiTheme="minorEastAsia" w:eastAsiaTheme="minorEastAsia" w:hAnsiTheme="minorEastAsia" w:cs="新細明體" w:hint="eastAsia"/>
          <w:kern w:val="2"/>
          <w:shd w:val="clear" w:color="auto" w:fill="FFFFFF"/>
        </w:rPr>
        <w:t>四級</w:t>
      </w:r>
    </w:p>
    <w:p w:rsidR="00880664" w:rsidRPr="00DD27FB" w:rsidRDefault="00880664" w:rsidP="00880664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</w:p>
    <w:p w:rsidR="00880664" w:rsidRPr="00DD27FB" w:rsidRDefault="00880664" w:rsidP="00880664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 xml:space="preserve">3.   </w:t>
      </w:r>
      <w:r w:rsidRPr="00DD27FB">
        <w:rPr>
          <w:rFonts w:asciiTheme="minorEastAsia" w:eastAsiaTheme="minorEastAsia" w:hAnsiTheme="minorEastAsia" w:cs="新細明體" w:hint="eastAsia"/>
        </w:rPr>
        <w:t>洗澡淋浴時，每縮短一分鐘可省多少水？</w:t>
      </w:r>
      <w:r w:rsidR="00BB3BB4" w:rsidRPr="00DD27FB">
        <w:rPr>
          <w:rFonts w:asciiTheme="minorEastAsia" w:eastAsiaTheme="minorEastAsia" w:hAnsiTheme="minorEastAsia" w:cs="新細明體" w:hint="eastAsia"/>
          <w:color w:val="FF0000"/>
        </w:rPr>
        <w:t>(D)</w:t>
      </w:r>
    </w:p>
    <w:p w:rsidR="00880664" w:rsidRPr="00DD27FB" w:rsidRDefault="00880664" w:rsidP="00880664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 xml:space="preserve">      A.  7</w:t>
      </w:r>
      <w:r w:rsidRPr="00DD27FB">
        <w:rPr>
          <w:rFonts w:asciiTheme="minorEastAsia" w:eastAsiaTheme="minorEastAsia" w:hAnsiTheme="minorEastAsia" w:cs="新細明體" w:hint="eastAsia"/>
        </w:rPr>
        <w:t>公升</w:t>
      </w:r>
    </w:p>
    <w:p w:rsidR="00880664" w:rsidRPr="00DD27FB" w:rsidRDefault="00880664" w:rsidP="00880664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 xml:space="preserve">      B.  8</w:t>
      </w:r>
      <w:r w:rsidRPr="00DD27FB">
        <w:rPr>
          <w:rFonts w:asciiTheme="minorEastAsia" w:eastAsiaTheme="minorEastAsia" w:hAnsiTheme="minorEastAsia" w:cs="新細明體" w:hint="eastAsia"/>
        </w:rPr>
        <w:t>公升</w:t>
      </w:r>
    </w:p>
    <w:p w:rsidR="00880664" w:rsidRPr="00DD27FB" w:rsidRDefault="00880664" w:rsidP="00880664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 xml:space="preserve">      C.  9</w:t>
      </w:r>
      <w:r w:rsidRPr="00DD27FB">
        <w:rPr>
          <w:rFonts w:asciiTheme="minorEastAsia" w:eastAsiaTheme="minorEastAsia" w:hAnsiTheme="minorEastAsia" w:cs="新細明體" w:hint="eastAsia"/>
        </w:rPr>
        <w:t>公升</w:t>
      </w:r>
    </w:p>
    <w:p w:rsidR="00880664" w:rsidRPr="00DD27FB" w:rsidRDefault="00BB3BB4" w:rsidP="00880664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 xml:space="preserve">      D. </w:t>
      </w:r>
      <w:r w:rsidRPr="00DD27FB">
        <w:rPr>
          <w:rFonts w:asciiTheme="minorEastAsia" w:eastAsiaTheme="minorEastAsia" w:hAnsiTheme="minorEastAsia" w:hint="eastAsia"/>
        </w:rPr>
        <w:t xml:space="preserve"> </w:t>
      </w:r>
      <w:r w:rsidR="00880664" w:rsidRPr="00DD27FB">
        <w:rPr>
          <w:rFonts w:asciiTheme="minorEastAsia" w:eastAsiaTheme="minorEastAsia" w:hAnsiTheme="minorEastAsia" w:hint="eastAsia"/>
          <w:lang w:eastAsia="zh-HK"/>
        </w:rPr>
        <w:t>10</w:t>
      </w:r>
      <w:r w:rsidR="00880664" w:rsidRPr="00DD27FB">
        <w:rPr>
          <w:rFonts w:asciiTheme="minorEastAsia" w:eastAsiaTheme="minorEastAsia" w:hAnsiTheme="minorEastAsia" w:cs="新細明體" w:hint="eastAsia"/>
        </w:rPr>
        <w:t>公升</w:t>
      </w:r>
      <w:r w:rsidR="00966827">
        <w:rPr>
          <w:rFonts w:asciiTheme="minorEastAsia" w:eastAsiaTheme="minorEastAsia" w:hAnsiTheme="minorEastAsia" w:cs="新細明體"/>
        </w:rPr>
        <w:br/>
      </w:r>
    </w:p>
    <w:p w:rsidR="00880664" w:rsidRPr="00DD27FB" w:rsidRDefault="00966827" w:rsidP="00880664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Style w:val="ad"/>
          <w:rFonts w:asciiTheme="minorEastAsia" w:eastAsiaTheme="minorEastAsia" w:hAnsiTheme="minorEastAsia" w:cs="新細明體" w:hint="eastAsia"/>
          <w:u w:val="none"/>
        </w:rPr>
        <w:t>是非題：</w:t>
      </w:r>
      <w:r>
        <w:rPr>
          <w:rStyle w:val="ad"/>
          <w:rFonts w:asciiTheme="minorEastAsia" w:eastAsiaTheme="minorEastAsia" w:hAnsiTheme="minorEastAsia" w:cs="新細明體"/>
          <w:u w:val="none"/>
        </w:rPr>
        <w:br/>
      </w:r>
    </w:p>
    <w:p w:rsidR="00966827" w:rsidRPr="00DD27FB" w:rsidRDefault="00966827" w:rsidP="000A72A0">
      <w:pPr>
        <w:pStyle w:val="a3"/>
        <w:numPr>
          <w:ilvl w:val="0"/>
          <w:numId w:val="29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透過</w:t>
      </w:r>
      <w:r w:rsidRPr="00DD27FB">
        <w:rPr>
          <w:rFonts w:asciiTheme="minorEastAsia" w:hAnsiTheme="minorEastAsia" w:cs="新細明體" w:hint="eastAsia"/>
        </w:rPr>
        <w:t>水費單可以找出家庭中每人的平均用水量</w:t>
      </w:r>
      <w:r w:rsidR="00FF16FD" w:rsidRPr="00DD27FB">
        <w:rPr>
          <w:rFonts w:asciiTheme="minorEastAsia" w:hAnsiTheme="minorEastAsia" w:cs="新細明體" w:hint="eastAsia"/>
        </w:rPr>
        <w:t>，幫助我們檢討用水習慣</w:t>
      </w:r>
      <w:r w:rsidR="000F053A">
        <w:rPr>
          <w:rFonts w:asciiTheme="minorEastAsia" w:hAnsiTheme="minorEastAsia" w:cs="新細明體" w:hint="eastAsia"/>
        </w:rPr>
        <w:t>。</w:t>
      </w:r>
      <w:r w:rsidR="00FF16FD" w:rsidRPr="00DD27FB">
        <w:rPr>
          <w:rFonts w:asciiTheme="minorEastAsia" w:hAnsiTheme="minorEastAsia" w:cs="新細明體" w:hint="eastAsia"/>
          <w:color w:val="FF0000"/>
        </w:rPr>
        <w:t>(是</w:t>
      </w:r>
      <w:r w:rsidR="00FF16FD">
        <w:rPr>
          <w:rFonts w:asciiTheme="minorEastAsia" w:hAnsiTheme="minorEastAsia" w:cs="新細明體" w:hint="eastAsia"/>
          <w:color w:val="FF0000"/>
        </w:rPr>
        <w:t>)</w:t>
      </w:r>
    </w:p>
    <w:p w:rsidR="00FF16FD" w:rsidRDefault="00880664" w:rsidP="000A72A0">
      <w:pPr>
        <w:pStyle w:val="a3"/>
        <w:ind w:leftChars="0" w:left="360"/>
      </w:pPr>
      <w:r w:rsidRPr="00DD27FB">
        <w:rPr>
          <w:rFonts w:hint="eastAsia"/>
        </w:rPr>
        <w:t>答案：是</w:t>
      </w:r>
      <w:r w:rsidRPr="00DD27FB">
        <w:t xml:space="preserve"> </w:t>
      </w:r>
      <w:r w:rsidR="00FF16FD">
        <w:rPr>
          <w:rFonts w:hint="eastAsia"/>
        </w:rPr>
        <w:t>/</w:t>
      </w:r>
      <w:r w:rsidRPr="00DD27FB">
        <w:t xml:space="preserve"> </w:t>
      </w:r>
      <w:r w:rsidRPr="00DD27FB">
        <w:rPr>
          <w:rFonts w:hint="eastAsia"/>
        </w:rPr>
        <w:t>非</w:t>
      </w:r>
      <w:r w:rsidR="00416955">
        <w:rPr>
          <w:rFonts w:hint="eastAsia"/>
        </w:rPr>
        <w:t xml:space="preserve">　</w:t>
      </w:r>
    </w:p>
    <w:p w:rsidR="00FF16FD" w:rsidRPr="00DD27FB" w:rsidRDefault="00FF16FD" w:rsidP="000A72A0">
      <w:pPr>
        <w:pStyle w:val="a3"/>
        <w:ind w:leftChars="0" w:left="360"/>
      </w:pPr>
    </w:p>
    <w:p w:rsidR="00FF16FD" w:rsidRPr="000A72A0" w:rsidRDefault="00FF16FD" w:rsidP="000A72A0">
      <w:pPr>
        <w:pStyle w:val="a3"/>
        <w:numPr>
          <w:ilvl w:val="0"/>
          <w:numId w:val="29"/>
        </w:numPr>
        <w:ind w:leftChars="0"/>
        <w:rPr>
          <w:rFonts w:asciiTheme="minorEastAsia" w:hAnsiTheme="minorEastAsia"/>
          <w:lang w:eastAsia="zh-HK"/>
        </w:rPr>
      </w:pPr>
      <w:r w:rsidRPr="0093375E">
        <w:rPr>
          <w:rFonts w:asciiTheme="minorEastAsia" w:hAnsiTheme="minorEastAsia" w:cs="新細明體" w:hint="eastAsia"/>
        </w:rPr>
        <w:t>解凍</w:t>
      </w:r>
      <w:r w:rsidRPr="00323C43">
        <w:rPr>
          <w:rFonts w:asciiTheme="minorEastAsia" w:hAnsiTheme="minorEastAsia" w:cs="新細明體" w:hint="eastAsia"/>
        </w:rPr>
        <w:t>冷藏食物時應該長開水喉沖浸</w:t>
      </w:r>
      <w:r w:rsidR="000F053A">
        <w:rPr>
          <w:rFonts w:asciiTheme="minorEastAsia" w:hAnsiTheme="minorEastAsia" w:cs="新細明體" w:hint="eastAsia"/>
        </w:rPr>
        <w:t>。</w:t>
      </w:r>
      <w:r w:rsidRPr="00C81AE3">
        <w:rPr>
          <w:rFonts w:asciiTheme="minorEastAsia" w:hAnsiTheme="minorEastAsia" w:cs="新細明體" w:hint="eastAsia"/>
          <w:color w:val="FF0000"/>
        </w:rPr>
        <w:t>(非)</w:t>
      </w:r>
      <w:r w:rsidRPr="00FF16FD">
        <w:rPr>
          <w:rFonts w:asciiTheme="minorEastAsia" w:hAnsiTheme="minorEastAsia" w:cs="新細明體" w:hint="eastAsia"/>
        </w:rPr>
        <w:t xml:space="preserve"> </w:t>
      </w:r>
    </w:p>
    <w:p w:rsidR="00FF16FD" w:rsidRPr="000A72A0" w:rsidRDefault="00FF16FD" w:rsidP="000A72A0">
      <w:pPr>
        <w:pStyle w:val="a3"/>
        <w:ind w:leftChars="0" w:left="360"/>
        <w:rPr>
          <w:rFonts w:asciiTheme="minorEastAsia" w:hAnsiTheme="minorEastAsia"/>
          <w:lang w:eastAsia="zh-HK"/>
        </w:rPr>
      </w:pPr>
      <w:r w:rsidRPr="00DD27FB">
        <w:rPr>
          <w:rFonts w:asciiTheme="minorEastAsia" w:hAnsiTheme="minorEastAsia" w:cs="新細明體" w:hint="eastAsia"/>
        </w:rPr>
        <w:t>答案：是</w:t>
      </w:r>
      <w:r w:rsidRPr="00DD27FB">
        <w:rPr>
          <w:rFonts w:asciiTheme="minorEastAsia" w:hAnsiTheme="minorEastAsia"/>
        </w:rPr>
        <w:t xml:space="preserve"> </w:t>
      </w:r>
      <w:r>
        <w:rPr>
          <w:rFonts w:asciiTheme="minorEastAsia" w:hAnsiTheme="minorEastAsia" w:cs="新細明體" w:hint="eastAsia"/>
        </w:rPr>
        <w:t>/</w:t>
      </w:r>
      <w:r w:rsidRPr="00DD27FB">
        <w:rPr>
          <w:rFonts w:asciiTheme="minorEastAsia" w:hAnsiTheme="minorEastAsia"/>
        </w:rPr>
        <w:t xml:space="preserve"> </w:t>
      </w:r>
      <w:r w:rsidRPr="00DD27FB">
        <w:rPr>
          <w:rFonts w:asciiTheme="minorEastAsia" w:hAnsiTheme="minorEastAsia" w:cs="新細明體" w:hint="eastAsia"/>
        </w:rPr>
        <w:t>非</w:t>
      </w:r>
    </w:p>
    <w:p w:rsidR="00FF16FD" w:rsidRDefault="00FF16FD" w:rsidP="00880664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HAnsi" w:eastAsiaTheme="minorEastAsia" w:hAnsiTheme="minorHAnsi" w:cstheme="minorBidi"/>
          <w:color w:val="auto"/>
          <w:kern w:val="2"/>
          <w:szCs w:val="22"/>
          <w:lang w:eastAsia="zh-HK"/>
        </w:rPr>
      </w:pPr>
    </w:p>
    <w:p w:rsidR="00100C3C" w:rsidRPr="00DD27FB" w:rsidRDefault="00100C3C" w:rsidP="00880664">
      <w:pPr>
        <w:rPr>
          <w:rFonts w:asciiTheme="minorEastAsia" w:hAnsiTheme="minorEastAsia"/>
        </w:rPr>
      </w:pPr>
      <w:bookmarkStart w:id="0" w:name="_GoBack"/>
      <w:bookmarkEnd w:id="0"/>
    </w:p>
    <w:sectPr w:rsidR="00100C3C" w:rsidRPr="00DD27FB" w:rsidSect="00F34499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201" w:rsidRDefault="00786201" w:rsidP="008C64F2">
      <w:r>
        <w:separator/>
      </w:r>
    </w:p>
  </w:endnote>
  <w:endnote w:type="continuationSeparator" w:id="0">
    <w:p w:rsidR="00786201" w:rsidRDefault="00786201" w:rsidP="008C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201" w:rsidRDefault="00786201" w:rsidP="008C64F2">
      <w:r>
        <w:separator/>
      </w:r>
    </w:p>
  </w:footnote>
  <w:footnote w:type="continuationSeparator" w:id="0">
    <w:p w:rsidR="00786201" w:rsidRDefault="00786201" w:rsidP="008C6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C409CB6"/>
    <w:lvl w:ilvl="0">
      <w:start w:val="1"/>
      <w:numFmt w:val="decimal"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3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4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5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</w:rPr>
    </w:lvl>
  </w:abstractNum>
  <w:abstractNum w:abstractNumId="4" w15:restartNumberingAfterBreak="0">
    <w:nsid w:val="052934D4"/>
    <w:multiLevelType w:val="hybridMultilevel"/>
    <w:tmpl w:val="B748BCD2"/>
    <w:lvl w:ilvl="0" w:tplc="8C0AF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FEDE2E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153F88"/>
    <w:multiLevelType w:val="hybridMultilevel"/>
    <w:tmpl w:val="0008967C"/>
    <w:lvl w:ilvl="0" w:tplc="FFCA6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5A7EB6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B9CEB802">
      <w:start w:val="1"/>
      <w:numFmt w:val="upperLetter"/>
      <w:lvlText w:val="%3."/>
      <w:lvlJc w:val="right"/>
      <w:pPr>
        <w:ind w:left="1440" w:hanging="480"/>
      </w:pPr>
      <w:rPr>
        <w:rFonts w:asciiTheme="minorHAnsi" w:eastAsiaTheme="minorEastAsia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7E5D9C"/>
    <w:multiLevelType w:val="hybridMultilevel"/>
    <w:tmpl w:val="C48CC9C2"/>
    <w:lvl w:ilvl="0" w:tplc="A636E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311B98"/>
    <w:multiLevelType w:val="hybridMultilevel"/>
    <w:tmpl w:val="AEBCE75C"/>
    <w:lvl w:ilvl="0" w:tplc="7786D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90CAD24">
      <w:start w:val="1"/>
      <w:numFmt w:val="upp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785C17"/>
    <w:multiLevelType w:val="hybridMultilevel"/>
    <w:tmpl w:val="30E4E08C"/>
    <w:lvl w:ilvl="0" w:tplc="CBFAAF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BAEB216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E43939"/>
    <w:multiLevelType w:val="hybridMultilevel"/>
    <w:tmpl w:val="32E8346A"/>
    <w:lvl w:ilvl="0" w:tplc="A636E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A29002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AF3939"/>
    <w:multiLevelType w:val="hybridMultilevel"/>
    <w:tmpl w:val="723601CA"/>
    <w:lvl w:ilvl="0" w:tplc="116486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20E47EE1"/>
    <w:multiLevelType w:val="hybridMultilevel"/>
    <w:tmpl w:val="6802AD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0341620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DB0C0542">
      <w:start w:val="1"/>
      <w:numFmt w:val="upperLetter"/>
      <w:lvlText w:val="%3."/>
      <w:lvlJc w:val="right"/>
      <w:pPr>
        <w:ind w:left="1440" w:hanging="480"/>
      </w:pPr>
      <w:rPr>
        <w:rFonts w:asciiTheme="minorHAnsi" w:eastAsiaTheme="minorEastAsia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F84FB6"/>
    <w:multiLevelType w:val="hybridMultilevel"/>
    <w:tmpl w:val="CDC488CE"/>
    <w:lvl w:ilvl="0" w:tplc="90EE7FD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0678E9"/>
    <w:multiLevelType w:val="hybridMultilevel"/>
    <w:tmpl w:val="831C35FC"/>
    <w:lvl w:ilvl="0" w:tplc="AC44223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1E06D2"/>
    <w:multiLevelType w:val="hybridMultilevel"/>
    <w:tmpl w:val="2124C274"/>
    <w:lvl w:ilvl="0" w:tplc="AC442232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F690020"/>
    <w:multiLevelType w:val="hybridMultilevel"/>
    <w:tmpl w:val="1D128706"/>
    <w:lvl w:ilvl="0" w:tplc="8F5E6F4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281E2A"/>
    <w:multiLevelType w:val="hybridMultilevel"/>
    <w:tmpl w:val="D44A9528"/>
    <w:lvl w:ilvl="0" w:tplc="FEB2918C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CF5AF2"/>
    <w:multiLevelType w:val="hybridMultilevel"/>
    <w:tmpl w:val="75942BA4"/>
    <w:lvl w:ilvl="0" w:tplc="59F477B2">
      <w:start w:val="1"/>
      <w:numFmt w:val="upperLetter"/>
      <w:lvlText w:val="%1.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F609F4"/>
    <w:multiLevelType w:val="hybridMultilevel"/>
    <w:tmpl w:val="1916CC18"/>
    <w:lvl w:ilvl="0" w:tplc="3BD82D5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AD5B87"/>
    <w:multiLevelType w:val="hybridMultilevel"/>
    <w:tmpl w:val="308237EA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491C7536"/>
    <w:multiLevelType w:val="hybridMultilevel"/>
    <w:tmpl w:val="128C0602"/>
    <w:lvl w:ilvl="0" w:tplc="83E0C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C104D7E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5C3053"/>
    <w:multiLevelType w:val="hybridMultilevel"/>
    <w:tmpl w:val="676AA48E"/>
    <w:lvl w:ilvl="0" w:tplc="91DC2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050368C">
      <w:start w:val="1"/>
      <w:numFmt w:val="upperLetter"/>
      <w:lvlText w:val="%3."/>
      <w:lvlJc w:val="left"/>
      <w:pPr>
        <w:ind w:left="78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91658F9"/>
    <w:multiLevelType w:val="hybridMultilevel"/>
    <w:tmpl w:val="5D888260"/>
    <w:lvl w:ilvl="0" w:tplc="0E8EA7A2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9310424"/>
    <w:multiLevelType w:val="hybridMultilevel"/>
    <w:tmpl w:val="5AE46FB2"/>
    <w:lvl w:ilvl="0" w:tplc="3F669EE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E5239DB"/>
    <w:multiLevelType w:val="hybridMultilevel"/>
    <w:tmpl w:val="5D888260"/>
    <w:lvl w:ilvl="0" w:tplc="0E8EA7A2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F4E766C"/>
    <w:multiLevelType w:val="hybridMultilevel"/>
    <w:tmpl w:val="8736BD1A"/>
    <w:lvl w:ilvl="0" w:tplc="7E96C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B2918C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AA61629"/>
    <w:multiLevelType w:val="hybridMultilevel"/>
    <w:tmpl w:val="F3ACA26E"/>
    <w:lvl w:ilvl="0" w:tplc="9EDE514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C9F432D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</w:rPr>
    </w:lvl>
  </w:abstractNum>
  <w:num w:numId="1">
    <w:abstractNumId w:val="5"/>
  </w:num>
  <w:num w:numId="2">
    <w:abstractNumId w:val="21"/>
  </w:num>
  <w:num w:numId="3">
    <w:abstractNumId w:val="11"/>
  </w:num>
  <w:num w:numId="4">
    <w:abstractNumId w:val="7"/>
  </w:num>
  <w:num w:numId="5">
    <w:abstractNumId w:val="26"/>
  </w:num>
  <w:num w:numId="6">
    <w:abstractNumId w:val="4"/>
  </w:num>
  <w:num w:numId="7">
    <w:abstractNumId w:val="8"/>
  </w:num>
  <w:num w:numId="8">
    <w:abstractNumId w:val="12"/>
  </w:num>
  <w:num w:numId="9">
    <w:abstractNumId w:val="25"/>
  </w:num>
  <w:num w:numId="10">
    <w:abstractNumId w:val="10"/>
  </w:num>
  <w:num w:numId="11">
    <w:abstractNumId w:val="16"/>
  </w:num>
  <w:num w:numId="12">
    <w:abstractNumId w:val="9"/>
  </w:num>
  <w:num w:numId="13">
    <w:abstractNumId w:val="6"/>
  </w:num>
  <w:num w:numId="14">
    <w:abstractNumId w:val="20"/>
  </w:num>
  <w:num w:numId="15">
    <w:abstractNumId w:val="0"/>
  </w:num>
  <w:num w:numId="1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5"/>
  </w:num>
  <w:num w:numId="24">
    <w:abstractNumId w:val="18"/>
  </w:num>
  <w:num w:numId="25">
    <w:abstractNumId w:val="23"/>
  </w:num>
  <w:num w:numId="26">
    <w:abstractNumId w:val="22"/>
  </w:num>
  <w:num w:numId="27">
    <w:abstractNumId w:val="19"/>
  </w:num>
  <w:num w:numId="28">
    <w:abstractNumId w:val="24"/>
  </w:num>
  <w:num w:numId="29">
    <w:abstractNumId w:val="1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6E"/>
    <w:rsid w:val="00003534"/>
    <w:rsid w:val="000042CB"/>
    <w:rsid w:val="00027D8D"/>
    <w:rsid w:val="00030C96"/>
    <w:rsid w:val="00031BF5"/>
    <w:rsid w:val="000510CE"/>
    <w:rsid w:val="000963CA"/>
    <w:rsid w:val="000A72A0"/>
    <w:rsid w:val="000A7360"/>
    <w:rsid w:val="000B1B9D"/>
    <w:rsid w:val="000C019F"/>
    <w:rsid w:val="000C213E"/>
    <w:rsid w:val="000F053A"/>
    <w:rsid w:val="00100C3C"/>
    <w:rsid w:val="001064B9"/>
    <w:rsid w:val="001259B6"/>
    <w:rsid w:val="00163CE3"/>
    <w:rsid w:val="001657C5"/>
    <w:rsid w:val="001A224D"/>
    <w:rsid w:val="001A2F57"/>
    <w:rsid w:val="001C7D88"/>
    <w:rsid w:val="00204838"/>
    <w:rsid w:val="00226D65"/>
    <w:rsid w:val="0025182D"/>
    <w:rsid w:val="00272A31"/>
    <w:rsid w:val="00280CEC"/>
    <w:rsid w:val="002B30FC"/>
    <w:rsid w:val="002C7A16"/>
    <w:rsid w:val="002F12DD"/>
    <w:rsid w:val="0031136E"/>
    <w:rsid w:val="003219C8"/>
    <w:rsid w:val="00332099"/>
    <w:rsid w:val="00374A33"/>
    <w:rsid w:val="003C6B6D"/>
    <w:rsid w:val="003F0EE4"/>
    <w:rsid w:val="00412EEB"/>
    <w:rsid w:val="00416955"/>
    <w:rsid w:val="00467033"/>
    <w:rsid w:val="00481DD0"/>
    <w:rsid w:val="00481DD3"/>
    <w:rsid w:val="004A0168"/>
    <w:rsid w:val="004C57E8"/>
    <w:rsid w:val="004D5269"/>
    <w:rsid w:val="004D61AF"/>
    <w:rsid w:val="00502D9F"/>
    <w:rsid w:val="00533FA8"/>
    <w:rsid w:val="005368D4"/>
    <w:rsid w:val="00541473"/>
    <w:rsid w:val="005742BB"/>
    <w:rsid w:val="00590891"/>
    <w:rsid w:val="005A2CE4"/>
    <w:rsid w:val="00607A75"/>
    <w:rsid w:val="00624642"/>
    <w:rsid w:val="00624BDB"/>
    <w:rsid w:val="00631AC3"/>
    <w:rsid w:val="006655A1"/>
    <w:rsid w:val="006D43E9"/>
    <w:rsid w:val="006D5F6F"/>
    <w:rsid w:val="006E5A15"/>
    <w:rsid w:val="00755305"/>
    <w:rsid w:val="007658B0"/>
    <w:rsid w:val="007763EC"/>
    <w:rsid w:val="00786201"/>
    <w:rsid w:val="007B2A64"/>
    <w:rsid w:val="007D5F5D"/>
    <w:rsid w:val="007F2BDB"/>
    <w:rsid w:val="007F7D07"/>
    <w:rsid w:val="00807E84"/>
    <w:rsid w:val="008202F6"/>
    <w:rsid w:val="0082069C"/>
    <w:rsid w:val="0082167C"/>
    <w:rsid w:val="0082411C"/>
    <w:rsid w:val="00844B0C"/>
    <w:rsid w:val="00867A3A"/>
    <w:rsid w:val="00880664"/>
    <w:rsid w:val="00882BB2"/>
    <w:rsid w:val="008A6055"/>
    <w:rsid w:val="008A77FB"/>
    <w:rsid w:val="008C64F2"/>
    <w:rsid w:val="008D548B"/>
    <w:rsid w:val="008E1867"/>
    <w:rsid w:val="008F40B7"/>
    <w:rsid w:val="00902589"/>
    <w:rsid w:val="00944108"/>
    <w:rsid w:val="00966827"/>
    <w:rsid w:val="00975078"/>
    <w:rsid w:val="009B14FD"/>
    <w:rsid w:val="00A34082"/>
    <w:rsid w:val="00A37330"/>
    <w:rsid w:val="00A42121"/>
    <w:rsid w:val="00A7223D"/>
    <w:rsid w:val="00A920EF"/>
    <w:rsid w:val="00AA1D19"/>
    <w:rsid w:val="00AB5633"/>
    <w:rsid w:val="00B013C2"/>
    <w:rsid w:val="00B0294E"/>
    <w:rsid w:val="00B0304F"/>
    <w:rsid w:val="00B1490F"/>
    <w:rsid w:val="00B20172"/>
    <w:rsid w:val="00B340AC"/>
    <w:rsid w:val="00B422F5"/>
    <w:rsid w:val="00B737F7"/>
    <w:rsid w:val="00B869CF"/>
    <w:rsid w:val="00B90ADF"/>
    <w:rsid w:val="00BB22C0"/>
    <w:rsid w:val="00BB3BB4"/>
    <w:rsid w:val="00BC6653"/>
    <w:rsid w:val="00BD3375"/>
    <w:rsid w:val="00BD5213"/>
    <w:rsid w:val="00BF1157"/>
    <w:rsid w:val="00BF6C45"/>
    <w:rsid w:val="00C02D8D"/>
    <w:rsid w:val="00C378D3"/>
    <w:rsid w:val="00C43B9F"/>
    <w:rsid w:val="00C45EDF"/>
    <w:rsid w:val="00C807E2"/>
    <w:rsid w:val="00CC0967"/>
    <w:rsid w:val="00CC6082"/>
    <w:rsid w:val="00CE2CB8"/>
    <w:rsid w:val="00D03439"/>
    <w:rsid w:val="00D54ED7"/>
    <w:rsid w:val="00D62269"/>
    <w:rsid w:val="00D724F9"/>
    <w:rsid w:val="00D91E42"/>
    <w:rsid w:val="00D96BE5"/>
    <w:rsid w:val="00DA28DB"/>
    <w:rsid w:val="00DD27FB"/>
    <w:rsid w:val="00DD7A8A"/>
    <w:rsid w:val="00E07379"/>
    <w:rsid w:val="00E26DE7"/>
    <w:rsid w:val="00E36290"/>
    <w:rsid w:val="00E46633"/>
    <w:rsid w:val="00E91275"/>
    <w:rsid w:val="00E914B1"/>
    <w:rsid w:val="00E93CBF"/>
    <w:rsid w:val="00EB5A3E"/>
    <w:rsid w:val="00EE56DB"/>
    <w:rsid w:val="00EF4177"/>
    <w:rsid w:val="00F20350"/>
    <w:rsid w:val="00F34499"/>
    <w:rsid w:val="00F50E65"/>
    <w:rsid w:val="00F51914"/>
    <w:rsid w:val="00F539A3"/>
    <w:rsid w:val="00F87C6D"/>
    <w:rsid w:val="00FE1A70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991971-3F2B-4DE7-B0CD-B05383D8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3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C6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64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6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64F2"/>
    <w:rPr>
      <w:sz w:val="20"/>
      <w:szCs w:val="20"/>
    </w:rPr>
  </w:style>
  <w:style w:type="character" w:styleId="a8">
    <w:name w:val="Emphasis"/>
    <w:basedOn w:val="a0"/>
    <w:uiPriority w:val="20"/>
    <w:qFormat/>
    <w:rsid w:val="00F34499"/>
    <w:rPr>
      <w:i/>
      <w:iCs/>
    </w:rPr>
  </w:style>
  <w:style w:type="paragraph" w:styleId="a9">
    <w:name w:val="Closing"/>
    <w:basedOn w:val="a"/>
    <w:link w:val="aa"/>
    <w:uiPriority w:val="99"/>
    <w:unhideWhenUsed/>
    <w:rsid w:val="00B0304F"/>
    <w:pPr>
      <w:ind w:leftChars="1800" w:left="100"/>
    </w:pPr>
  </w:style>
  <w:style w:type="character" w:customStyle="1" w:styleId="aa">
    <w:name w:val="結語 字元"/>
    <w:basedOn w:val="a0"/>
    <w:link w:val="a9"/>
    <w:uiPriority w:val="99"/>
    <w:rsid w:val="00B0304F"/>
  </w:style>
  <w:style w:type="paragraph" w:customStyle="1" w:styleId="ab">
    <w:name w:val="任意形式"/>
    <w:rsid w:val="00880664"/>
    <w:rPr>
      <w:rFonts w:ascii="Helvetica" w:eastAsia="ヒラギノ角ゴ Pro W3" w:hAnsi="Helvetica" w:cs="Times New Roman"/>
      <w:color w:val="000000"/>
      <w:kern w:val="0"/>
      <w:szCs w:val="20"/>
    </w:rPr>
  </w:style>
  <w:style w:type="paragraph" w:customStyle="1" w:styleId="1">
    <w:name w:val="內文1"/>
    <w:rsid w:val="00880664"/>
    <w:rPr>
      <w:rFonts w:ascii="Helvetica" w:eastAsia="ヒラギノ角ゴ Pro W3" w:hAnsi="Helvetica" w:cs="Times New Roman"/>
      <w:color w:val="000000"/>
      <w:kern w:val="0"/>
      <w:szCs w:val="20"/>
    </w:rPr>
  </w:style>
  <w:style w:type="character" w:customStyle="1" w:styleId="ac">
    <w:name w:val="重點"/>
    <w:rsid w:val="00880664"/>
    <w:rPr>
      <w:rFonts w:ascii="Helvetica" w:eastAsia="ヒラギノ角ゴ Pro W3" w:hAnsi="Helvetica" w:cs="Helvetica" w:hint="default"/>
      <w:b/>
      <w:bCs w:val="0"/>
      <w:i w:val="0"/>
      <w:iCs w:val="0"/>
    </w:rPr>
  </w:style>
  <w:style w:type="character" w:customStyle="1" w:styleId="ad">
    <w:name w:val="底線"/>
    <w:rsid w:val="00880664"/>
    <w:rPr>
      <w:u w:val="single"/>
    </w:rPr>
  </w:style>
  <w:style w:type="paragraph" w:customStyle="1" w:styleId="10">
    <w:name w:val="表格格線1"/>
    <w:rsid w:val="00880664"/>
    <w:rPr>
      <w:rFonts w:ascii="Lucida Grande" w:eastAsia="ヒラギノ角ゴ Pro W3" w:hAnsi="Lucida Grande" w:cs="Times New Roman"/>
      <w:color w:val="000000"/>
      <w:szCs w:val="20"/>
    </w:rPr>
  </w:style>
  <w:style w:type="paragraph" w:styleId="ae">
    <w:name w:val="Revision"/>
    <w:hidden/>
    <w:uiPriority w:val="99"/>
    <w:semiHidden/>
    <w:rsid w:val="00E91275"/>
  </w:style>
  <w:style w:type="paragraph" w:styleId="af">
    <w:name w:val="Balloon Text"/>
    <w:basedOn w:val="a"/>
    <w:link w:val="af0"/>
    <w:uiPriority w:val="99"/>
    <w:semiHidden/>
    <w:unhideWhenUsed/>
    <w:rsid w:val="00E91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912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5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1AC2D-6E9E-447F-B9EB-0A41E157B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PLM_10_WCON</cp:lastModifiedBy>
  <cp:revision>3</cp:revision>
  <dcterms:created xsi:type="dcterms:W3CDTF">2019-09-27T10:31:00Z</dcterms:created>
  <dcterms:modified xsi:type="dcterms:W3CDTF">2019-09-27T10:32:00Z</dcterms:modified>
</cp:coreProperties>
</file>