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7887" w:rsidRPr="00587A8F" w:rsidRDefault="003E7887" w:rsidP="00B52A10">
      <w:pPr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</w:tabs>
        <w:jc w:val="both"/>
        <w:rPr>
          <w:rFonts w:ascii="Helvetica" w:eastAsia="新細明體" w:hAnsi="Helvetica" w:hint="eastAsia"/>
          <w:lang w:eastAsia="zh-TW"/>
        </w:rPr>
      </w:pPr>
      <w:bookmarkStart w:id="0" w:name="_GoBack"/>
      <w:bookmarkEnd w:id="0"/>
      <w:r>
        <w:rPr>
          <w:rFonts w:ascii="Helvetica" w:hAnsi="Helvetica"/>
        </w:rPr>
        <w:t xml:space="preserve">Topic 1 - A </w:t>
      </w:r>
      <w:r w:rsidRPr="007A610F">
        <w:rPr>
          <w:rFonts w:ascii="Helvetica" w:hAnsi="Helvetica"/>
        </w:rPr>
        <w:t>Precious</w:t>
      </w:r>
      <w:r w:rsidR="007A610F" w:rsidRPr="00DA34EC">
        <w:rPr>
          <w:rFonts w:ascii="Helvetica" w:eastAsia="新細明體" w:hAnsi="Helvetica" w:hint="eastAsia"/>
          <w:lang w:eastAsia="zh-TW"/>
        </w:rPr>
        <w:t xml:space="preserve"> Water </w:t>
      </w:r>
      <w:r w:rsidRPr="006815A2">
        <w:rPr>
          <w:rFonts w:ascii="Helvetica" w:hAnsi="Helvetica"/>
        </w:rPr>
        <w:t>Reso</w:t>
      </w:r>
      <w:r>
        <w:rPr>
          <w:rFonts w:ascii="Helvetica" w:hAnsi="Helvetica"/>
        </w:rPr>
        <w:t>urce (</w:t>
      </w:r>
      <w:r w:rsidR="00E7611F" w:rsidRPr="00E7611F">
        <w:rPr>
          <w:rFonts w:ascii="Helvetica" w:hAnsi="Helvetica"/>
        </w:rPr>
        <w:t>Junior Primary</w:t>
      </w:r>
      <w:r>
        <w:rPr>
          <w:rFonts w:ascii="Helvetica" w:hAnsi="Helvetica"/>
        </w:rPr>
        <w:t>)</w:t>
      </w:r>
    </w:p>
    <w:p w:rsidR="003E7887" w:rsidRDefault="003E7887" w:rsidP="00B52A10">
      <w:pPr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</w:tabs>
        <w:jc w:val="both"/>
        <w:rPr>
          <w:rFonts w:ascii="Helvetica" w:hAnsi="Helvetica"/>
        </w:rPr>
      </w:pPr>
    </w:p>
    <w:p w:rsidR="003E7887" w:rsidRDefault="003E7887" w:rsidP="00B52A10">
      <w:pPr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</w:tabs>
        <w:jc w:val="both"/>
        <w:rPr>
          <w:rFonts w:ascii="Helvetica" w:hAnsi="Helvetica"/>
        </w:rPr>
      </w:pPr>
      <w:r>
        <w:rPr>
          <w:rFonts w:ascii="Helvetica" w:hAnsi="Helvetica"/>
        </w:rPr>
        <w:t>Multiple Choice:</w:t>
      </w:r>
    </w:p>
    <w:p w:rsidR="003E7887" w:rsidRDefault="003E7887" w:rsidP="00B52A10">
      <w:pPr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</w:tabs>
        <w:jc w:val="both"/>
        <w:rPr>
          <w:rFonts w:ascii="Helvetica" w:hAnsi="Helvetica"/>
        </w:rPr>
      </w:pPr>
      <w:r>
        <w:rPr>
          <w:rFonts w:ascii="Helvetica" w:hAnsi="Helvetica"/>
        </w:rPr>
        <w:t>Please circle the correct answer.</w:t>
      </w:r>
    </w:p>
    <w:p w:rsidR="003E7887" w:rsidRDefault="003E7887" w:rsidP="00B52A10">
      <w:pPr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</w:tabs>
        <w:jc w:val="both"/>
        <w:rPr>
          <w:rFonts w:ascii="Helvetica" w:hAnsi="Helvetica"/>
        </w:rPr>
      </w:pPr>
    </w:p>
    <w:p w:rsidR="003E7887" w:rsidRDefault="007A0737" w:rsidP="00B52A10">
      <w:pPr>
        <w:pStyle w:val="ListParagraph"/>
        <w:numPr>
          <w:ilvl w:val="0"/>
          <w:numId w:val="2"/>
        </w:numPr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</w:tabs>
        <w:ind w:hanging="360"/>
        <w:jc w:val="both"/>
        <w:rPr>
          <w:rFonts w:ascii="Helvetica" w:hAnsi="Helvetica"/>
          <w:color w:val="FB0006"/>
        </w:rPr>
      </w:pPr>
      <w:r>
        <w:rPr>
          <w:rFonts w:ascii="Helvetica" w:hAnsi="Helvetica"/>
        </w:rPr>
        <w:t>H</w:t>
      </w:r>
      <w:r w:rsidR="003E7887">
        <w:rPr>
          <w:rFonts w:ascii="Helvetica" w:hAnsi="Helvetica"/>
        </w:rPr>
        <w:t xml:space="preserve">ow many people in the world lack </w:t>
      </w:r>
      <w:r w:rsidR="001600F0" w:rsidRPr="003E7887">
        <w:rPr>
          <w:rFonts w:ascii="Helvetica" w:eastAsia="新細明體" w:hAnsi="Helvetica" w:hint="eastAsia"/>
        </w:rPr>
        <w:t>access to</w:t>
      </w:r>
      <w:r w:rsidR="003E7887">
        <w:rPr>
          <w:rFonts w:ascii="Helvetica" w:hAnsi="Helvetica"/>
        </w:rPr>
        <w:t xml:space="preserve"> safe drinking water? </w:t>
      </w:r>
      <w:r w:rsidR="003E7887">
        <w:rPr>
          <w:rFonts w:ascii="Helvetica" w:hAnsi="Helvetica"/>
          <w:color w:val="FB0006"/>
        </w:rPr>
        <w:t>(C)</w:t>
      </w:r>
    </w:p>
    <w:p w:rsidR="003E7887" w:rsidRDefault="003E7887" w:rsidP="00B52A10">
      <w:pPr>
        <w:pStyle w:val="ListParagraph"/>
        <w:numPr>
          <w:ilvl w:val="1"/>
          <w:numId w:val="2"/>
        </w:numPr>
        <w:tabs>
          <w:tab w:val="clear" w:pos="360"/>
          <w:tab w:val="num" w:pos="84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</w:tabs>
        <w:ind w:left="840" w:hanging="360"/>
        <w:jc w:val="both"/>
        <w:rPr>
          <w:rFonts w:ascii="Helvetica" w:hAnsi="Helvetica"/>
        </w:rPr>
      </w:pPr>
      <w:r>
        <w:rPr>
          <w:rFonts w:ascii="Helvetica" w:hAnsi="Helvetica"/>
        </w:rPr>
        <w:t>200 million</w:t>
      </w:r>
    </w:p>
    <w:p w:rsidR="003E7887" w:rsidRDefault="003E7887" w:rsidP="00B52A10">
      <w:pPr>
        <w:pStyle w:val="ListParagraph"/>
        <w:numPr>
          <w:ilvl w:val="1"/>
          <w:numId w:val="2"/>
        </w:numPr>
        <w:tabs>
          <w:tab w:val="clear" w:pos="360"/>
          <w:tab w:val="num" w:pos="84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</w:tabs>
        <w:ind w:left="840" w:hanging="360"/>
        <w:jc w:val="both"/>
        <w:rPr>
          <w:rFonts w:ascii="Helvetica" w:hAnsi="Helvetica"/>
        </w:rPr>
      </w:pPr>
      <w:r>
        <w:rPr>
          <w:rFonts w:ascii="Helvetica" w:hAnsi="Helvetica"/>
        </w:rPr>
        <w:t>1.2 billion</w:t>
      </w:r>
    </w:p>
    <w:p w:rsidR="003E7887" w:rsidRDefault="003E7887" w:rsidP="00B52A10">
      <w:pPr>
        <w:pStyle w:val="ListParagraph"/>
        <w:numPr>
          <w:ilvl w:val="1"/>
          <w:numId w:val="2"/>
        </w:numPr>
        <w:tabs>
          <w:tab w:val="clear" w:pos="360"/>
          <w:tab w:val="num" w:pos="84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</w:tabs>
        <w:ind w:left="840" w:hanging="360"/>
        <w:jc w:val="both"/>
        <w:rPr>
          <w:rFonts w:ascii="Helvetica" w:hAnsi="Helvetica"/>
        </w:rPr>
      </w:pPr>
      <w:r>
        <w:rPr>
          <w:rFonts w:ascii="Helvetica" w:hAnsi="Helvetica"/>
        </w:rPr>
        <w:t>2.1 billion</w:t>
      </w:r>
    </w:p>
    <w:p w:rsidR="003E7887" w:rsidRDefault="003E7887" w:rsidP="00B52A10">
      <w:pPr>
        <w:pStyle w:val="ListParagraph"/>
        <w:numPr>
          <w:ilvl w:val="1"/>
          <w:numId w:val="2"/>
        </w:numPr>
        <w:tabs>
          <w:tab w:val="clear" w:pos="360"/>
          <w:tab w:val="num" w:pos="84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</w:tabs>
        <w:ind w:left="840" w:hanging="360"/>
        <w:jc w:val="both"/>
        <w:rPr>
          <w:rFonts w:ascii="Helvetica" w:hAnsi="Helvetica"/>
        </w:rPr>
      </w:pPr>
      <w:r>
        <w:rPr>
          <w:rFonts w:ascii="Helvetica" w:hAnsi="Helvetica"/>
        </w:rPr>
        <w:t>3.4 billion</w:t>
      </w:r>
    </w:p>
    <w:p w:rsidR="003E7887" w:rsidRDefault="003E7887" w:rsidP="00B52A10">
      <w:pPr>
        <w:pStyle w:val="ListParagraph"/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</w:tabs>
        <w:ind w:left="840"/>
        <w:jc w:val="both"/>
        <w:rPr>
          <w:rFonts w:ascii="Helvetica" w:hAnsi="Helvetica"/>
        </w:rPr>
      </w:pPr>
    </w:p>
    <w:p w:rsidR="003E7887" w:rsidRDefault="003E7887" w:rsidP="00B52A10">
      <w:pPr>
        <w:pStyle w:val="ListParagraph"/>
        <w:numPr>
          <w:ilvl w:val="0"/>
          <w:numId w:val="2"/>
        </w:numPr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</w:tabs>
        <w:ind w:hanging="360"/>
        <w:jc w:val="both"/>
        <w:rPr>
          <w:rFonts w:ascii="Helvetica" w:hAnsi="Helvetica"/>
          <w:color w:val="FB0006"/>
        </w:rPr>
      </w:pPr>
      <w:r>
        <w:rPr>
          <w:rFonts w:ascii="Helvetica" w:hAnsi="Helvetica"/>
        </w:rPr>
        <w:t xml:space="preserve">What is the average </w:t>
      </w:r>
      <w:r w:rsidR="009514C5">
        <w:rPr>
          <w:rFonts w:ascii="Helvetica" w:hAnsi="Helvetica"/>
        </w:rPr>
        <w:t xml:space="preserve">daily </w:t>
      </w:r>
      <w:r>
        <w:rPr>
          <w:rFonts w:ascii="Helvetica" w:hAnsi="Helvetica"/>
        </w:rPr>
        <w:t xml:space="preserve">domestic fresh water </w:t>
      </w:r>
      <w:r w:rsidR="006D6737">
        <w:rPr>
          <w:rFonts w:ascii="Helvetica" w:eastAsia="新細明體" w:hAnsi="Helvetica"/>
        </w:rPr>
        <w:t>consumption per capita</w:t>
      </w:r>
      <w:r w:rsidR="007850CC">
        <w:rPr>
          <w:rFonts w:ascii="Helvetica" w:eastAsia="新細明體" w:hAnsi="Helvetica"/>
        </w:rPr>
        <w:t xml:space="preserve"> </w:t>
      </w:r>
      <w:r>
        <w:rPr>
          <w:rFonts w:ascii="Helvetica" w:hAnsi="Helvetica"/>
        </w:rPr>
        <w:t xml:space="preserve">in Hong Kong? </w:t>
      </w:r>
      <w:r>
        <w:rPr>
          <w:rFonts w:ascii="Helvetica" w:hAnsi="Helvetica"/>
          <w:color w:val="FB0006"/>
        </w:rPr>
        <w:t>(C)</w:t>
      </w:r>
    </w:p>
    <w:p w:rsidR="003E7887" w:rsidRDefault="003E7887" w:rsidP="00B52A10">
      <w:pPr>
        <w:pStyle w:val="ListParagraph"/>
        <w:numPr>
          <w:ilvl w:val="1"/>
          <w:numId w:val="2"/>
        </w:numPr>
        <w:tabs>
          <w:tab w:val="clear" w:pos="360"/>
          <w:tab w:val="num" w:pos="84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</w:tabs>
        <w:ind w:left="840" w:hanging="360"/>
        <w:jc w:val="both"/>
        <w:rPr>
          <w:rFonts w:ascii="Helvetica" w:hAnsi="Helvetica"/>
        </w:rPr>
      </w:pPr>
      <w:r>
        <w:rPr>
          <w:rFonts w:ascii="Helvetica" w:hAnsi="Helvetica"/>
        </w:rPr>
        <w:t>110 L</w:t>
      </w:r>
    </w:p>
    <w:p w:rsidR="003E7887" w:rsidRDefault="003E7887" w:rsidP="00B52A10">
      <w:pPr>
        <w:pStyle w:val="ListParagraph"/>
        <w:numPr>
          <w:ilvl w:val="1"/>
          <w:numId w:val="2"/>
        </w:numPr>
        <w:tabs>
          <w:tab w:val="clear" w:pos="360"/>
          <w:tab w:val="num" w:pos="84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</w:tabs>
        <w:ind w:left="840" w:hanging="360"/>
        <w:jc w:val="both"/>
        <w:rPr>
          <w:rFonts w:ascii="Helvetica" w:hAnsi="Helvetica"/>
        </w:rPr>
      </w:pPr>
      <w:r>
        <w:rPr>
          <w:rFonts w:ascii="Helvetica" w:hAnsi="Helvetica"/>
        </w:rPr>
        <w:t>120 L</w:t>
      </w:r>
    </w:p>
    <w:p w:rsidR="003E7887" w:rsidRDefault="003E7887" w:rsidP="00B52A10">
      <w:pPr>
        <w:pStyle w:val="ListParagraph"/>
        <w:numPr>
          <w:ilvl w:val="1"/>
          <w:numId w:val="2"/>
        </w:numPr>
        <w:tabs>
          <w:tab w:val="clear" w:pos="360"/>
          <w:tab w:val="num" w:pos="84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</w:tabs>
        <w:ind w:left="840" w:hanging="360"/>
        <w:jc w:val="both"/>
        <w:rPr>
          <w:rFonts w:ascii="Helvetica" w:hAnsi="Helvetica"/>
        </w:rPr>
      </w:pPr>
      <w:r>
        <w:rPr>
          <w:rFonts w:ascii="Helvetica" w:hAnsi="Helvetica"/>
        </w:rPr>
        <w:t>130 L</w:t>
      </w:r>
    </w:p>
    <w:p w:rsidR="003E7887" w:rsidRDefault="003E7887" w:rsidP="00B52A10">
      <w:pPr>
        <w:pStyle w:val="ListParagraph"/>
        <w:numPr>
          <w:ilvl w:val="1"/>
          <w:numId w:val="2"/>
        </w:numPr>
        <w:tabs>
          <w:tab w:val="clear" w:pos="360"/>
          <w:tab w:val="num" w:pos="84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</w:tabs>
        <w:ind w:left="840" w:hanging="360"/>
        <w:jc w:val="both"/>
        <w:rPr>
          <w:rFonts w:ascii="Helvetica" w:hAnsi="Helvetica"/>
        </w:rPr>
      </w:pPr>
      <w:r>
        <w:rPr>
          <w:rFonts w:ascii="Helvetica" w:hAnsi="Helvetica"/>
        </w:rPr>
        <w:t>140 L</w:t>
      </w:r>
    </w:p>
    <w:p w:rsidR="003E7887" w:rsidRDefault="003E7887" w:rsidP="00B52A10">
      <w:pPr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</w:tabs>
        <w:jc w:val="both"/>
        <w:rPr>
          <w:rFonts w:ascii="Helvetica" w:hAnsi="Helvetica"/>
        </w:rPr>
      </w:pPr>
    </w:p>
    <w:p w:rsidR="003E7887" w:rsidRDefault="003E7887" w:rsidP="00B52A10">
      <w:pPr>
        <w:pStyle w:val="ListParagraph"/>
        <w:numPr>
          <w:ilvl w:val="0"/>
          <w:numId w:val="2"/>
        </w:numPr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</w:tabs>
        <w:ind w:hanging="360"/>
        <w:jc w:val="both"/>
        <w:rPr>
          <w:rFonts w:ascii="Helvetica" w:hAnsi="Helvetica"/>
          <w:color w:val="FB0006"/>
        </w:rPr>
      </w:pPr>
      <w:r>
        <w:rPr>
          <w:rFonts w:ascii="Helvetica" w:hAnsi="Helvetica"/>
        </w:rPr>
        <w:t xml:space="preserve">Which sector accounts for the largest </w:t>
      </w:r>
      <w:r w:rsidR="001600F0" w:rsidRPr="003E7887">
        <w:rPr>
          <w:rFonts w:ascii="Helvetica" w:eastAsia="新細明體" w:hAnsi="Helvetica" w:hint="eastAsia"/>
        </w:rPr>
        <w:t>portion</w:t>
      </w:r>
      <w:r>
        <w:rPr>
          <w:rFonts w:ascii="Helvetica" w:hAnsi="Helvetica"/>
        </w:rPr>
        <w:t xml:space="preserve"> of the total </w:t>
      </w:r>
      <w:r w:rsidR="007850CC">
        <w:rPr>
          <w:rFonts w:ascii="Helvetica" w:eastAsia="新細明體" w:hAnsi="Helvetica"/>
        </w:rPr>
        <w:t xml:space="preserve">fresh </w:t>
      </w:r>
      <w:r>
        <w:rPr>
          <w:rFonts w:ascii="Helvetica" w:hAnsi="Helvetica"/>
        </w:rPr>
        <w:t xml:space="preserve">water consumption in Hong Kong? </w:t>
      </w:r>
      <w:r>
        <w:rPr>
          <w:rFonts w:ascii="Helvetica" w:hAnsi="Helvetica"/>
          <w:color w:val="FB0006"/>
        </w:rPr>
        <w:t>(B)</w:t>
      </w:r>
    </w:p>
    <w:p w:rsidR="003E7887" w:rsidRDefault="003E7887" w:rsidP="00B52A10">
      <w:pPr>
        <w:pStyle w:val="ListParagraph"/>
        <w:numPr>
          <w:ilvl w:val="1"/>
          <w:numId w:val="2"/>
        </w:numPr>
        <w:tabs>
          <w:tab w:val="clear" w:pos="360"/>
          <w:tab w:val="num" w:pos="84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</w:tabs>
        <w:ind w:left="840" w:hanging="360"/>
        <w:jc w:val="both"/>
        <w:rPr>
          <w:rFonts w:ascii="Helvetica" w:hAnsi="Helvetica"/>
        </w:rPr>
      </w:pPr>
      <w:r>
        <w:rPr>
          <w:rFonts w:ascii="Helvetica" w:hAnsi="Helvetica"/>
        </w:rPr>
        <w:t>Industrial</w:t>
      </w:r>
    </w:p>
    <w:p w:rsidR="003E7887" w:rsidRDefault="003E7887" w:rsidP="00B52A10">
      <w:pPr>
        <w:pStyle w:val="ListParagraph"/>
        <w:numPr>
          <w:ilvl w:val="1"/>
          <w:numId w:val="2"/>
        </w:numPr>
        <w:tabs>
          <w:tab w:val="clear" w:pos="360"/>
          <w:tab w:val="num" w:pos="84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</w:tabs>
        <w:ind w:left="840" w:hanging="360"/>
        <w:jc w:val="both"/>
        <w:rPr>
          <w:rFonts w:ascii="Helvetica" w:hAnsi="Helvetica"/>
        </w:rPr>
      </w:pPr>
      <w:r>
        <w:rPr>
          <w:rFonts w:ascii="Helvetica" w:hAnsi="Helvetica"/>
        </w:rPr>
        <w:t>Domestic</w:t>
      </w:r>
    </w:p>
    <w:p w:rsidR="003E7887" w:rsidRDefault="003E7887" w:rsidP="00B52A10">
      <w:pPr>
        <w:pStyle w:val="ListParagraph"/>
        <w:numPr>
          <w:ilvl w:val="1"/>
          <w:numId w:val="2"/>
        </w:numPr>
        <w:tabs>
          <w:tab w:val="clear" w:pos="360"/>
          <w:tab w:val="num" w:pos="84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</w:tabs>
        <w:ind w:left="840" w:hanging="360"/>
        <w:jc w:val="both"/>
        <w:rPr>
          <w:rFonts w:ascii="Helvetica" w:hAnsi="Helvetica"/>
        </w:rPr>
      </w:pPr>
      <w:r>
        <w:rPr>
          <w:rFonts w:ascii="Helvetica" w:hAnsi="Helvetica"/>
        </w:rPr>
        <w:t>Government</w:t>
      </w:r>
      <w:r w:rsidR="00B21388">
        <w:rPr>
          <w:rFonts w:ascii="Helvetica" w:hAnsi="Helvetica"/>
        </w:rPr>
        <w:t xml:space="preserve"> Establishments</w:t>
      </w:r>
    </w:p>
    <w:p w:rsidR="003E7887" w:rsidRDefault="003E7887" w:rsidP="00B52A10">
      <w:pPr>
        <w:pStyle w:val="ListParagraph"/>
        <w:numPr>
          <w:ilvl w:val="1"/>
          <w:numId w:val="2"/>
        </w:numPr>
        <w:tabs>
          <w:tab w:val="clear" w:pos="360"/>
          <w:tab w:val="num" w:pos="84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</w:tabs>
        <w:ind w:left="840" w:hanging="360"/>
        <w:jc w:val="both"/>
        <w:rPr>
          <w:rFonts w:ascii="Helvetica" w:hAnsi="Helvetica"/>
        </w:rPr>
      </w:pPr>
      <w:r>
        <w:rPr>
          <w:rFonts w:ascii="Helvetica" w:hAnsi="Helvetica"/>
        </w:rPr>
        <w:t xml:space="preserve">Service </w:t>
      </w:r>
      <w:r w:rsidR="00990AB6">
        <w:rPr>
          <w:rFonts w:ascii="Helvetica" w:hAnsi="Helvetica"/>
        </w:rPr>
        <w:t>Trades</w:t>
      </w:r>
    </w:p>
    <w:p w:rsidR="003E7887" w:rsidRDefault="003E7887" w:rsidP="00B52A10">
      <w:pPr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</w:tabs>
        <w:jc w:val="both"/>
        <w:rPr>
          <w:rFonts w:ascii="Helvetica" w:hAnsi="Helvetica"/>
        </w:rPr>
      </w:pPr>
    </w:p>
    <w:p w:rsidR="003E7887" w:rsidRPr="00587A8F" w:rsidRDefault="003E7887" w:rsidP="00B52A10">
      <w:pPr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</w:tabs>
        <w:jc w:val="both"/>
        <w:rPr>
          <w:rFonts w:ascii="Helvetica" w:eastAsia="新細明體" w:hAnsi="Helvetica" w:hint="eastAsia"/>
          <w:lang w:eastAsia="zh-TW"/>
        </w:rPr>
      </w:pPr>
      <w:r>
        <w:rPr>
          <w:rFonts w:ascii="Helvetica" w:hAnsi="Helvetica"/>
        </w:rPr>
        <w:t>True</w:t>
      </w:r>
      <w:r w:rsidR="00C90C39">
        <w:rPr>
          <w:rFonts w:ascii="Helvetica" w:hAnsi="Helvetica"/>
        </w:rPr>
        <w:t xml:space="preserve"> (T)</w:t>
      </w:r>
      <w:r>
        <w:rPr>
          <w:rFonts w:ascii="Helvetica" w:hAnsi="Helvetica"/>
        </w:rPr>
        <w:t xml:space="preserve"> or False</w:t>
      </w:r>
      <w:r w:rsidR="00C90C39">
        <w:rPr>
          <w:rFonts w:ascii="Helvetica" w:hAnsi="Helvetica"/>
        </w:rPr>
        <w:t xml:space="preserve"> (F)</w:t>
      </w:r>
      <w:r>
        <w:rPr>
          <w:rFonts w:ascii="Helvetica" w:hAnsi="Helvetica"/>
        </w:rPr>
        <w:t>:</w:t>
      </w:r>
      <w:r w:rsidR="006815A2" w:rsidRPr="00DA34EC">
        <w:rPr>
          <w:rFonts w:ascii="Helvetica" w:eastAsia="新細明體" w:hAnsi="Helvetica" w:hint="eastAsia"/>
          <w:lang w:eastAsia="zh-TW"/>
        </w:rPr>
        <w:br/>
      </w:r>
    </w:p>
    <w:p w:rsidR="003E7887" w:rsidRDefault="003E7887" w:rsidP="00B52A10">
      <w:pPr>
        <w:pStyle w:val="ListParagraph"/>
        <w:numPr>
          <w:ilvl w:val="0"/>
          <w:numId w:val="2"/>
        </w:numPr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</w:tabs>
        <w:ind w:hanging="360"/>
        <w:jc w:val="both"/>
        <w:rPr>
          <w:rFonts w:ascii="Helvetica" w:hAnsi="Helvetica"/>
          <w:color w:val="FB0006"/>
        </w:rPr>
      </w:pPr>
      <w:r>
        <w:rPr>
          <w:rFonts w:ascii="Helvetica" w:hAnsi="Helvetica"/>
        </w:rPr>
        <w:t xml:space="preserve">Among the water resources on </w:t>
      </w:r>
      <w:r w:rsidR="005A5D7E">
        <w:rPr>
          <w:rFonts w:ascii="Helvetica" w:hAnsi="Helvetica"/>
        </w:rPr>
        <w:t>E</w:t>
      </w:r>
      <w:r>
        <w:rPr>
          <w:rFonts w:ascii="Helvetica" w:hAnsi="Helvetica"/>
        </w:rPr>
        <w:t xml:space="preserve">arth, fresh water takes up a smaller percentage of the total than seawater. </w:t>
      </w:r>
      <w:r>
        <w:rPr>
          <w:rFonts w:ascii="Helvetica" w:hAnsi="Helvetica"/>
          <w:color w:val="FB0006"/>
        </w:rPr>
        <w:t>(T)</w:t>
      </w:r>
    </w:p>
    <w:p w:rsidR="003E7887" w:rsidRDefault="003E7887" w:rsidP="00B52A10">
      <w:pPr>
        <w:pStyle w:val="ListParagraph"/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</w:tabs>
        <w:ind w:left="360"/>
        <w:jc w:val="both"/>
        <w:rPr>
          <w:rFonts w:ascii="Helvetica" w:hAnsi="Helvetica"/>
        </w:rPr>
      </w:pPr>
      <w:r>
        <w:rPr>
          <w:rFonts w:ascii="Helvetica" w:hAnsi="Helvetica"/>
        </w:rPr>
        <w:t>Answer: T / F</w:t>
      </w:r>
    </w:p>
    <w:p w:rsidR="003E7887" w:rsidRDefault="003E7887" w:rsidP="00B52A10">
      <w:pPr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</w:tabs>
        <w:jc w:val="both"/>
        <w:rPr>
          <w:rFonts w:ascii="Helvetica" w:hAnsi="Helvetica"/>
        </w:rPr>
      </w:pPr>
    </w:p>
    <w:p w:rsidR="003E7887" w:rsidRDefault="003E7887" w:rsidP="00B52A10">
      <w:pPr>
        <w:pStyle w:val="ListParagraph"/>
        <w:numPr>
          <w:ilvl w:val="0"/>
          <w:numId w:val="2"/>
        </w:numPr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</w:tabs>
        <w:ind w:hanging="360"/>
        <w:jc w:val="both"/>
        <w:rPr>
          <w:rFonts w:ascii="Helvetica" w:hAnsi="Helvetica"/>
          <w:color w:val="FB0006"/>
        </w:rPr>
      </w:pPr>
      <w:r>
        <w:rPr>
          <w:rFonts w:ascii="Helvetica" w:hAnsi="Helvetica"/>
        </w:rPr>
        <w:t xml:space="preserve">Among the water resources of Hong Kong, Dongjiang water takes up the largest percentage. </w:t>
      </w:r>
      <w:r>
        <w:rPr>
          <w:rFonts w:ascii="Helvetica" w:hAnsi="Helvetica"/>
          <w:color w:val="FB0006"/>
        </w:rPr>
        <w:t>(</w:t>
      </w:r>
      <w:r w:rsidR="001600F0" w:rsidRPr="003E7887">
        <w:rPr>
          <w:rFonts w:ascii="Helvetica" w:eastAsia="新細明體" w:hAnsi="Helvetica" w:hint="eastAsia"/>
          <w:color w:val="FB0006"/>
        </w:rPr>
        <w:t>T</w:t>
      </w:r>
      <w:r>
        <w:rPr>
          <w:rFonts w:ascii="Helvetica" w:hAnsi="Helvetica"/>
          <w:color w:val="FB0006"/>
        </w:rPr>
        <w:t>)</w:t>
      </w:r>
    </w:p>
    <w:p w:rsidR="003E7887" w:rsidRDefault="003E7887" w:rsidP="00B52A10">
      <w:pPr>
        <w:pStyle w:val="ListParagraph"/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</w:tabs>
        <w:ind w:left="360"/>
        <w:jc w:val="both"/>
        <w:rPr>
          <w:rFonts w:ascii="Helvetica" w:hAnsi="Helvetica"/>
        </w:rPr>
      </w:pPr>
      <w:r>
        <w:rPr>
          <w:rFonts w:ascii="Helvetica" w:hAnsi="Helvetica"/>
        </w:rPr>
        <w:t>Answer: T / F</w:t>
      </w:r>
    </w:p>
    <w:p w:rsidR="003E7887" w:rsidRDefault="003E7887" w:rsidP="00B52A10">
      <w:pPr>
        <w:pStyle w:val="a3"/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</w:tabs>
        <w:jc w:val="both"/>
        <w:rPr>
          <w:rFonts w:ascii="Helvetica" w:hAnsi="Helvetica"/>
        </w:rPr>
      </w:pPr>
      <w:r>
        <w:br w:type="page"/>
      </w:r>
      <w:r>
        <w:rPr>
          <w:rFonts w:ascii="Helvetica" w:hAnsi="Helvetica"/>
        </w:rPr>
        <w:lastRenderedPageBreak/>
        <w:t xml:space="preserve">Topic 2 - Milestones of Hong Kong Water Supply </w:t>
      </w:r>
      <w:r w:rsidR="00E7611F">
        <w:rPr>
          <w:rFonts w:ascii="Helvetica" w:hAnsi="Helvetica"/>
        </w:rPr>
        <w:t>(</w:t>
      </w:r>
      <w:r w:rsidR="00E7611F" w:rsidRPr="00E7611F">
        <w:rPr>
          <w:rFonts w:ascii="Helvetica" w:hAnsi="Helvetica"/>
        </w:rPr>
        <w:t>Junior Primary</w:t>
      </w:r>
      <w:r w:rsidR="00E7611F">
        <w:rPr>
          <w:rFonts w:ascii="Helvetica" w:hAnsi="Helvetica"/>
        </w:rPr>
        <w:t>)</w:t>
      </w:r>
    </w:p>
    <w:p w:rsidR="003E7887" w:rsidRDefault="003E7887" w:rsidP="00B52A10">
      <w:pPr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</w:tabs>
        <w:jc w:val="both"/>
        <w:rPr>
          <w:rFonts w:ascii="Helvetica" w:hAnsi="Helvetica"/>
        </w:rPr>
      </w:pPr>
    </w:p>
    <w:p w:rsidR="003E7887" w:rsidRDefault="003E7887" w:rsidP="00B52A10">
      <w:pPr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</w:tabs>
        <w:jc w:val="both"/>
        <w:rPr>
          <w:rFonts w:ascii="Helvetica" w:hAnsi="Helvetica"/>
        </w:rPr>
      </w:pPr>
      <w:r>
        <w:rPr>
          <w:rFonts w:ascii="Helvetica" w:hAnsi="Helvetica"/>
        </w:rPr>
        <w:t>Multiple Choice:</w:t>
      </w:r>
    </w:p>
    <w:p w:rsidR="003E7887" w:rsidRDefault="003E7887" w:rsidP="00B52A10">
      <w:pPr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</w:tabs>
        <w:jc w:val="both"/>
        <w:rPr>
          <w:rFonts w:ascii="Helvetica" w:hAnsi="Helvetica"/>
        </w:rPr>
      </w:pPr>
      <w:r>
        <w:rPr>
          <w:rFonts w:ascii="Helvetica" w:hAnsi="Helvetica"/>
        </w:rPr>
        <w:t>Please circle the correct answer.</w:t>
      </w:r>
    </w:p>
    <w:p w:rsidR="003E7887" w:rsidRDefault="003E7887" w:rsidP="00B52A10">
      <w:pPr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</w:tabs>
        <w:jc w:val="both"/>
        <w:rPr>
          <w:rFonts w:ascii="Helvetica" w:hAnsi="Helvetica"/>
        </w:rPr>
      </w:pPr>
    </w:p>
    <w:p w:rsidR="003E7887" w:rsidRDefault="003E7887" w:rsidP="00B52A10">
      <w:pPr>
        <w:pStyle w:val="ListParagraph"/>
        <w:numPr>
          <w:ilvl w:val="0"/>
          <w:numId w:val="6"/>
        </w:numPr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</w:tabs>
        <w:ind w:hanging="360"/>
        <w:jc w:val="both"/>
        <w:rPr>
          <w:rFonts w:ascii="Helvetica" w:hAnsi="Helvetica"/>
          <w:color w:val="FB0006"/>
        </w:rPr>
      </w:pPr>
      <w:r>
        <w:rPr>
          <w:rFonts w:ascii="Helvetica" w:hAnsi="Helvetica"/>
        </w:rPr>
        <w:t xml:space="preserve">Which of the following is the first reservoir built in Hong Kong? </w:t>
      </w:r>
      <w:r>
        <w:rPr>
          <w:rFonts w:ascii="Helvetica" w:hAnsi="Helvetica"/>
          <w:color w:val="FB0006"/>
        </w:rPr>
        <w:t>(C)</w:t>
      </w:r>
    </w:p>
    <w:p w:rsidR="003E7887" w:rsidRDefault="003E7887" w:rsidP="00B52A10">
      <w:pPr>
        <w:pStyle w:val="ListParagraph"/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</w:tabs>
        <w:ind w:left="360"/>
        <w:jc w:val="both"/>
        <w:rPr>
          <w:rFonts w:ascii="Helvetica" w:hAnsi="Helvetica"/>
        </w:rPr>
      </w:pPr>
      <w:r>
        <w:rPr>
          <w:rFonts w:ascii="Helvetica" w:hAnsi="Helvetica"/>
        </w:rPr>
        <w:t>A. Shek Pik Reservoir</w:t>
      </w:r>
    </w:p>
    <w:p w:rsidR="003E7887" w:rsidRDefault="003E7887" w:rsidP="00B52A10">
      <w:pPr>
        <w:pStyle w:val="ListParagraph"/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</w:tabs>
        <w:ind w:left="360"/>
        <w:jc w:val="both"/>
        <w:rPr>
          <w:rFonts w:ascii="Helvetica" w:hAnsi="Helvetica"/>
        </w:rPr>
      </w:pPr>
      <w:r>
        <w:rPr>
          <w:rFonts w:ascii="Helvetica" w:hAnsi="Helvetica"/>
        </w:rPr>
        <w:t>B. High Island Reservoir</w:t>
      </w:r>
    </w:p>
    <w:p w:rsidR="003E7887" w:rsidRDefault="003E7887" w:rsidP="00B52A10">
      <w:pPr>
        <w:pStyle w:val="ListParagraph"/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</w:tabs>
        <w:ind w:left="360"/>
        <w:jc w:val="both"/>
        <w:rPr>
          <w:rFonts w:ascii="Helvetica" w:hAnsi="Helvetica"/>
        </w:rPr>
      </w:pPr>
      <w:r>
        <w:rPr>
          <w:rFonts w:ascii="Helvetica" w:hAnsi="Helvetica"/>
        </w:rPr>
        <w:t>C. Pok Fu Lam Reservoir</w:t>
      </w:r>
    </w:p>
    <w:p w:rsidR="003E7887" w:rsidRDefault="003E7887" w:rsidP="00B52A10">
      <w:pPr>
        <w:pStyle w:val="ListParagraph"/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</w:tabs>
        <w:ind w:left="360"/>
        <w:jc w:val="both"/>
        <w:rPr>
          <w:rFonts w:ascii="Helvetica" w:hAnsi="Helvetica"/>
        </w:rPr>
      </w:pPr>
      <w:r>
        <w:rPr>
          <w:rFonts w:ascii="Helvetica" w:hAnsi="Helvetica"/>
        </w:rPr>
        <w:t>D. Tai Lam Chung Reservoir</w:t>
      </w:r>
    </w:p>
    <w:p w:rsidR="003E7887" w:rsidRDefault="003E7887" w:rsidP="00B52A10">
      <w:pPr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</w:tabs>
        <w:jc w:val="both"/>
        <w:rPr>
          <w:rFonts w:ascii="Helvetica" w:hAnsi="Helvetica"/>
        </w:rPr>
      </w:pPr>
    </w:p>
    <w:p w:rsidR="003E7887" w:rsidRDefault="003E7887" w:rsidP="00B52A10">
      <w:pPr>
        <w:pStyle w:val="ListParagraph"/>
        <w:numPr>
          <w:ilvl w:val="0"/>
          <w:numId w:val="6"/>
        </w:numPr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</w:tabs>
        <w:ind w:hanging="360"/>
        <w:jc w:val="both"/>
        <w:rPr>
          <w:rFonts w:ascii="Helvetica" w:hAnsi="Helvetica"/>
          <w:color w:val="FB0006"/>
        </w:rPr>
      </w:pPr>
      <w:r>
        <w:rPr>
          <w:rFonts w:ascii="Helvetica" w:hAnsi="Helvetica"/>
        </w:rPr>
        <w:t xml:space="preserve">Which of the following is the reservoir with the largest area in Hong Kong? </w:t>
      </w:r>
      <w:r>
        <w:rPr>
          <w:rFonts w:ascii="Helvetica" w:hAnsi="Helvetica"/>
          <w:color w:val="FB0006"/>
        </w:rPr>
        <w:t>(D)</w:t>
      </w:r>
    </w:p>
    <w:p w:rsidR="003E7887" w:rsidRDefault="003E7887" w:rsidP="00B52A10">
      <w:pPr>
        <w:pStyle w:val="ListParagraph"/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</w:tabs>
        <w:ind w:left="360"/>
        <w:jc w:val="both"/>
        <w:rPr>
          <w:rFonts w:ascii="Helvetica" w:hAnsi="Helvetica"/>
        </w:rPr>
      </w:pPr>
      <w:r>
        <w:rPr>
          <w:rFonts w:ascii="Helvetica" w:hAnsi="Helvetica"/>
        </w:rPr>
        <w:t>A. Tai Tam Reservoir</w:t>
      </w:r>
    </w:p>
    <w:p w:rsidR="003E7887" w:rsidRDefault="003E7887" w:rsidP="00B52A10">
      <w:pPr>
        <w:pStyle w:val="ListParagraph"/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</w:tabs>
        <w:ind w:left="360"/>
        <w:jc w:val="both"/>
        <w:rPr>
          <w:rFonts w:ascii="Helvetica" w:hAnsi="Helvetica"/>
        </w:rPr>
      </w:pPr>
      <w:r>
        <w:rPr>
          <w:rFonts w:ascii="Helvetica" w:hAnsi="Helvetica"/>
        </w:rPr>
        <w:t>B. Shing Mun Reservoir</w:t>
      </w:r>
    </w:p>
    <w:p w:rsidR="003E7887" w:rsidRDefault="003E7887" w:rsidP="00B52A10">
      <w:pPr>
        <w:pStyle w:val="ListParagraph"/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</w:tabs>
        <w:ind w:left="360"/>
        <w:jc w:val="both"/>
        <w:rPr>
          <w:rFonts w:ascii="Helvetica" w:hAnsi="Helvetica"/>
        </w:rPr>
      </w:pPr>
      <w:r>
        <w:rPr>
          <w:rFonts w:ascii="Helvetica" w:hAnsi="Helvetica"/>
        </w:rPr>
        <w:t>C. High Island Reservoir</w:t>
      </w:r>
    </w:p>
    <w:p w:rsidR="003E7887" w:rsidRDefault="003E7887" w:rsidP="00B52A10">
      <w:pPr>
        <w:pStyle w:val="ListParagraph"/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</w:tabs>
        <w:ind w:left="360"/>
        <w:jc w:val="both"/>
        <w:rPr>
          <w:rFonts w:ascii="Helvetica" w:hAnsi="Helvetica"/>
        </w:rPr>
      </w:pPr>
      <w:r>
        <w:rPr>
          <w:rFonts w:ascii="Helvetica" w:hAnsi="Helvetica"/>
        </w:rPr>
        <w:t>D. Plover Cove Reservoir</w:t>
      </w:r>
    </w:p>
    <w:p w:rsidR="003E7887" w:rsidRDefault="003E7887" w:rsidP="00B52A10">
      <w:pPr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</w:tabs>
        <w:jc w:val="both"/>
        <w:rPr>
          <w:rFonts w:ascii="Helvetica" w:hAnsi="Helvetica"/>
        </w:rPr>
      </w:pPr>
    </w:p>
    <w:p w:rsidR="003E7887" w:rsidRDefault="003E7887" w:rsidP="00B52A10">
      <w:pPr>
        <w:pStyle w:val="ListParagraph"/>
        <w:numPr>
          <w:ilvl w:val="0"/>
          <w:numId w:val="6"/>
        </w:numPr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</w:tabs>
        <w:ind w:hanging="360"/>
        <w:jc w:val="both"/>
        <w:rPr>
          <w:rFonts w:ascii="Helvetica" w:hAnsi="Helvetica"/>
          <w:color w:val="FB0006"/>
        </w:rPr>
      </w:pPr>
      <w:r>
        <w:rPr>
          <w:rFonts w:ascii="Helvetica" w:hAnsi="Helvetica"/>
        </w:rPr>
        <w:t xml:space="preserve">Which </w:t>
      </w:r>
      <w:r w:rsidR="00AE3646">
        <w:rPr>
          <w:rFonts w:ascii="Helvetica" w:hAnsi="Helvetica"/>
        </w:rPr>
        <w:t>G</w:t>
      </w:r>
      <w:r w:rsidR="007463BA">
        <w:rPr>
          <w:rFonts w:ascii="Helvetica" w:hAnsi="Helvetica"/>
        </w:rPr>
        <w:t>overnment</w:t>
      </w:r>
      <w:r>
        <w:rPr>
          <w:rFonts w:ascii="Helvetica" w:hAnsi="Helvetica"/>
        </w:rPr>
        <w:t xml:space="preserve"> </w:t>
      </w:r>
      <w:r w:rsidR="00685164">
        <w:rPr>
          <w:rFonts w:ascii="Helvetica" w:hAnsi="Helvetica"/>
        </w:rPr>
        <w:t>department</w:t>
      </w:r>
      <w:r w:rsidR="00AE3646">
        <w:rPr>
          <w:rFonts w:ascii="Helvetica" w:hAnsi="Helvetica"/>
        </w:rPr>
        <w:t xml:space="preserve"> </w:t>
      </w:r>
      <w:r>
        <w:rPr>
          <w:rFonts w:ascii="Helvetica" w:hAnsi="Helvetica"/>
        </w:rPr>
        <w:t xml:space="preserve">is in charge of the water </w:t>
      </w:r>
      <w:r w:rsidR="007463BA" w:rsidRPr="003E7887">
        <w:rPr>
          <w:rFonts w:ascii="Helvetica" w:eastAsia="新細明體" w:hAnsi="Helvetica" w:hint="eastAsia"/>
        </w:rPr>
        <w:t>supply</w:t>
      </w:r>
      <w:r w:rsidR="007463BA">
        <w:rPr>
          <w:rFonts w:ascii="Helvetica" w:hAnsi="Helvetica"/>
        </w:rPr>
        <w:t xml:space="preserve"> </w:t>
      </w:r>
      <w:r>
        <w:rPr>
          <w:rFonts w:ascii="Helvetica" w:hAnsi="Helvetica"/>
        </w:rPr>
        <w:t xml:space="preserve">services in Hong Kong? </w:t>
      </w:r>
      <w:r>
        <w:rPr>
          <w:rFonts w:ascii="Helvetica" w:hAnsi="Helvetica"/>
          <w:color w:val="FB0006"/>
        </w:rPr>
        <w:t>(A)</w:t>
      </w:r>
    </w:p>
    <w:p w:rsidR="003E7887" w:rsidRDefault="003E7887" w:rsidP="00B52A10">
      <w:pPr>
        <w:pStyle w:val="ListParagraph"/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</w:tabs>
        <w:ind w:left="360"/>
        <w:jc w:val="both"/>
        <w:rPr>
          <w:rFonts w:ascii="Helvetica" w:hAnsi="Helvetica"/>
        </w:rPr>
      </w:pPr>
      <w:r>
        <w:rPr>
          <w:rFonts w:ascii="Helvetica" w:hAnsi="Helvetica"/>
        </w:rPr>
        <w:t>A. Water Supplies Department (WSD)</w:t>
      </w:r>
    </w:p>
    <w:p w:rsidR="003E7887" w:rsidRDefault="003E7887" w:rsidP="00B52A10">
      <w:pPr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</w:tabs>
        <w:ind w:firstLine="360"/>
        <w:jc w:val="both"/>
        <w:rPr>
          <w:rFonts w:ascii="Helvetica" w:hAnsi="Helvetica"/>
        </w:rPr>
      </w:pPr>
      <w:r>
        <w:rPr>
          <w:rFonts w:ascii="Helvetica" w:hAnsi="Helvetica"/>
        </w:rPr>
        <w:t>B. Drainage Services Department (DSD)</w:t>
      </w:r>
    </w:p>
    <w:p w:rsidR="003E7887" w:rsidRDefault="003E7887" w:rsidP="00B52A10">
      <w:pPr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</w:tabs>
        <w:ind w:firstLine="360"/>
        <w:jc w:val="both"/>
        <w:rPr>
          <w:rFonts w:ascii="Helvetica" w:hAnsi="Helvetica"/>
        </w:rPr>
      </w:pPr>
      <w:r>
        <w:rPr>
          <w:rFonts w:ascii="Helvetica" w:hAnsi="Helvetica"/>
        </w:rPr>
        <w:t>C. Environmental Protection Department (EPD)</w:t>
      </w:r>
    </w:p>
    <w:p w:rsidR="003E7887" w:rsidRDefault="003E7887" w:rsidP="00B52A10">
      <w:pPr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</w:tabs>
        <w:ind w:firstLine="360"/>
        <w:jc w:val="both"/>
        <w:rPr>
          <w:rFonts w:ascii="Helvetica" w:hAnsi="Helvetica"/>
        </w:rPr>
      </w:pPr>
      <w:r>
        <w:rPr>
          <w:rFonts w:ascii="Helvetica" w:hAnsi="Helvetica"/>
        </w:rPr>
        <w:t>D. Food and Environmental Hygiene Department (FEHD)</w:t>
      </w:r>
    </w:p>
    <w:p w:rsidR="003E7887" w:rsidRDefault="003E7887" w:rsidP="00B52A10">
      <w:pPr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</w:tabs>
        <w:jc w:val="both"/>
        <w:rPr>
          <w:rFonts w:ascii="Helvetica" w:hAnsi="Helvetica"/>
        </w:rPr>
      </w:pPr>
    </w:p>
    <w:p w:rsidR="003E7887" w:rsidRPr="00587A8F" w:rsidRDefault="003E7887" w:rsidP="00B52A10">
      <w:pPr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</w:tabs>
        <w:jc w:val="both"/>
        <w:rPr>
          <w:rFonts w:ascii="Helvetica" w:eastAsia="新細明體" w:hAnsi="Helvetica" w:hint="eastAsia"/>
          <w:lang w:eastAsia="zh-TW"/>
        </w:rPr>
      </w:pPr>
      <w:r>
        <w:rPr>
          <w:rFonts w:ascii="Helvetica" w:hAnsi="Helvetica"/>
        </w:rPr>
        <w:t>True</w:t>
      </w:r>
      <w:r w:rsidR="00BB5BAE">
        <w:rPr>
          <w:rFonts w:ascii="Helvetica" w:hAnsi="Helvetica"/>
        </w:rPr>
        <w:t xml:space="preserve"> (T)</w:t>
      </w:r>
      <w:r>
        <w:rPr>
          <w:rFonts w:ascii="Helvetica" w:hAnsi="Helvetica"/>
        </w:rPr>
        <w:t xml:space="preserve"> or False</w:t>
      </w:r>
      <w:r w:rsidR="00BB5BAE">
        <w:rPr>
          <w:rFonts w:ascii="Helvetica" w:hAnsi="Helvetica"/>
        </w:rPr>
        <w:t xml:space="preserve"> (F)</w:t>
      </w:r>
      <w:r>
        <w:rPr>
          <w:rFonts w:ascii="Helvetica" w:hAnsi="Helvetica"/>
        </w:rPr>
        <w:t>:</w:t>
      </w:r>
      <w:r w:rsidR="006815A2" w:rsidRPr="00DA34EC">
        <w:rPr>
          <w:rFonts w:ascii="Helvetica" w:eastAsia="新細明體" w:hAnsi="Helvetica" w:hint="eastAsia"/>
          <w:lang w:eastAsia="zh-TW"/>
        </w:rPr>
        <w:br/>
      </w:r>
    </w:p>
    <w:p w:rsidR="003E7887" w:rsidRDefault="003E7887" w:rsidP="00B52A10">
      <w:pPr>
        <w:pStyle w:val="ListParagraph"/>
        <w:numPr>
          <w:ilvl w:val="0"/>
          <w:numId w:val="6"/>
        </w:numPr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</w:tabs>
        <w:ind w:hanging="360"/>
        <w:jc w:val="both"/>
        <w:rPr>
          <w:rFonts w:ascii="Helvetica" w:hAnsi="Helvetica"/>
          <w:color w:val="FB0006"/>
        </w:rPr>
      </w:pPr>
      <w:r>
        <w:rPr>
          <w:rFonts w:ascii="Helvetica" w:hAnsi="Helvetica"/>
        </w:rPr>
        <w:t xml:space="preserve">Hong Kong started importing Dongjiang water since 1997. </w:t>
      </w:r>
      <w:r>
        <w:rPr>
          <w:rFonts w:ascii="Helvetica" w:hAnsi="Helvetica"/>
          <w:color w:val="FB0006"/>
        </w:rPr>
        <w:t>(F)</w:t>
      </w:r>
    </w:p>
    <w:p w:rsidR="003E7887" w:rsidRDefault="003E7887" w:rsidP="00B52A10">
      <w:pPr>
        <w:pStyle w:val="ListParagraph"/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</w:tabs>
        <w:ind w:left="360"/>
        <w:jc w:val="both"/>
        <w:rPr>
          <w:rFonts w:ascii="Helvetica" w:hAnsi="Helvetica"/>
        </w:rPr>
      </w:pPr>
      <w:r>
        <w:rPr>
          <w:rFonts w:ascii="Helvetica" w:hAnsi="Helvetica"/>
        </w:rPr>
        <w:t>Answer: T / F</w:t>
      </w:r>
    </w:p>
    <w:p w:rsidR="003E7887" w:rsidRDefault="003E7887" w:rsidP="00B52A10">
      <w:pPr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</w:tabs>
        <w:jc w:val="both"/>
        <w:rPr>
          <w:rFonts w:ascii="Helvetica" w:hAnsi="Helvetica"/>
        </w:rPr>
      </w:pPr>
    </w:p>
    <w:p w:rsidR="003E7887" w:rsidRDefault="003E7887" w:rsidP="00B52A10">
      <w:pPr>
        <w:pStyle w:val="ListParagraph"/>
        <w:numPr>
          <w:ilvl w:val="0"/>
          <w:numId w:val="6"/>
        </w:numPr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</w:tabs>
        <w:ind w:hanging="360"/>
        <w:jc w:val="both"/>
        <w:rPr>
          <w:rFonts w:ascii="Helvetica" w:hAnsi="Helvetica"/>
          <w:color w:val="FB0006"/>
        </w:rPr>
      </w:pPr>
      <w:r>
        <w:rPr>
          <w:rFonts w:ascii="Helvetica" w:hAnsi="Helvetica"/>
        </w:rPr>
        <w:t>The Lok On Pai Desalt</w:t>
      </w:r>
      <w:r w:rsidR="007463BA" w:rsidRPr="003E7887">
        <w:rPr>
          <w:rFonts w:ascii="Helvetica" w:eastAsia="新細明體" w:hAnsi="Helvetica" w:hint="eastAsia"/>
        </w:rPr>
        <w:t>er</w:t>
      </w:r>
      <w:r>
        <w:rPr>
          <w:rFonts w:ascii="Helvetica" w:hAnsi="Helvetica"/>
        </w:rPr>
        <w:t xml:space="preserve"> had been demolished. </w:t>
      </w:r>
      <w:r>
        <w:rPr>
          <w:rFonts w:ascii="Helvetica" w:hAnsi="Helvetica"/>
          <w:color w:val="FB0006"/>
        </w:rPr>
        <w:t>(T)</w:t>
      </w:r>
    </w:p>
    <w:p w:rsidR="003E7887" w:rsidRDefault="003E7887" w:rsidP="00B52A10">
      <w:pPr>
        <w:pStyle w:val="ListParagraph"/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</w:tabs>
        <w:ind w:left="360"/>
        <w:jc w:val="both"/>
        <w:rPr>
          <w:rFonts w:ascii="Helvetica" w:hAnsi="Helvetica"/>
        </w:rPr>
      </w:pPr>
      <w:r>
        <w:rPr>
          <w:rFonts w:ascii="Helvetica" w:hAnsi="Helvetica"/>
        </w:rPr>
        <w:t>Answer: T / F</w:t>
      </w:r>
    </w:p>
    <w:p w:rsidR="003E7887" w:rsidRDefault="003E7887">
      <w:pPr>
        <w:pStyle w:val="a3"/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</w:tabs>
        <w:rPr>
          <w:rFonts w:ascii="Helvetica" w:hAnsi="Helvetica"/>
        </w:rPr>
      </w:pPr>
      <w:r>
        <w:br w:type="page"/>
      </w:r>
      <w:r>
        <w:rPr>
          <w:rFonts w:ascii="Helvetica" w:hAnsi="Helvetica"/>
        </w:rPr>
        <w:lastRenderedPageBreak/>
        <w:t>Topic 3 - From Source to Tap (</w:t>
      </w:r>
      <w:r w:rsidR="00E7611F" w:rsidRPr="00E7611F">
        <w:rPr>
          <w:rFonts w:ascii="Helvetica" w:hAnsi="Helvetica"/>
        </w:rPr>
        <w:t>Junior Primary</w:t>
      </w:r>
      <w:r>
        <w:rPr>
          <w:rFonts w:ascii="Helvetica" w:hAnsi="Helvetica"/>
        </w:rPr>
        <w:t>)</w:t>
      </w:r>
    </w:p>
    <w:p w:rsidR="003E7887" w:rsidRDefault="003E7887" w:rsidP="00B52A10">
      <w:pPr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</w:tabs>
        <w:jc w:val="both"/>
        <w:rPr>
          <w:rFonts w:ascii="Helvetica" w:hAnsi="Helvetica"/>
        </w:rPr>
      </w:pPr>
    </w:p>
    <w:p w:rsidR="003E7887" w:rsidRDefault="003E7887" w:rsidP="00B52A10">
      <w:pPr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</w:tabs>
        <w:jc w:val="both"/>
        <w:rPr>
          <w:rFonts w:ascii="Helvetica" w:hAnsi="Helvetica"/>
        </w:rPr>
      </w:pPr>
      <w:r>
        <w:rPr>
          <w:rFonts w:ascii="Helvetica" w:hAnsi="Helvetica"/>
        </w:rPr>
        <w:t>Multiple Choice:</w:t>
      </w:r>
    </w:p>
    <w:p w:rsidR="003E7887" w:rsidRDefault="003E7887" w:rsidP="00B52A10">
      <w:pPr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</w:tabs>
        <w:jc w:val="both"/>
        <w:rPr>
          <w:rFonts w:ascii="Helvetica" w:hAnsi="Helvetica"/>
        </w:rPr>
      </w:pPr>
      <w:r>
        <w:rPr>
          <w:rFonts w:ascii="Helvetica" w:hAnsi="Helvetica"/>
        </w:rPr>
        <w:t>Please circle the correct answer.</w:t>
      </w:r>
    </w:p>
    <w:p w:rsidR="003E7887" w:rsidRDefault="003E7887" w:rsidP="00B52A10">
      <w:pPr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</w:tabs>
        <w:jc w:val="both"/>
        <w:rPr>
          <w:rFonts w:ascii="Helvetica" w:hAnsi="Helvetica"/>
        </w:rPr>
      </w:pPr>
    </w:p>
    <w:p w:rsidR="003E7887" w:rsidRDefault="003E7887" w:rsidP="00B52A10">
      <w:pPr>
        <w:pStyle w:val="ListParagraph"/>
        <w:numPr>
          <w:ilvl w:val="0"/>
          <w:numId w:val="11"/>
        </w:numPr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</w:tabs>
        <w:ind w:hanging="360"/>
        <w:jc w:val="both"/>
        <w:rPr>
          <w:rFonts w:ascii="Helvetica" w:hAnsi="Helvetica"/>
          <w:color w:val="FB0006"/>
        </w:rPr>
      </w:pPr>
      <w:r>
        <w:rPr>
          <w:rFonts w:ascii="Helvetica" w:hAnsi="Helvetica"/>
        </w:rPr>
        <w:t xml:space="preserve">What is the function of a reservoir? </w:t>
      </w:r>
      <w:r>
        <w:rPr>
          <w:rFonts w:ascii="Helvetica" w:hAnsi="Helvetica"/>
          <w:color w:val="FB0006"/>
        </w:rPr>
        <w:t>(A)</w:t>
      </w:r>
    </w:p>
    <w:p w:rsidR="003E7887" w:rsidRDefault="003E7887" w:rsidP="00B52A10">
      <w:pPr>
        <w:pStyle w:val="ListParagraph"/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</w:tabs>
        <w:ind w:left="360"/>
        <w:jc w:val="both"/>
        <w:rPr>
          <w:rFonts w:ascii="Helvetica" w:hAnsi="Helvetica"/>
        </w:rPr>
      </w:pPr>
      <w:r>
        <w:rPr>
          <w:rFonts w:ascii="Helvetica" w:hAnsi="Helvetica"/>
        </w:rPr>
        <w:t>A. Rainwater collection</w:t>
      </w:r>
    </w:p>
    <w:p w:rsidR="003E7887" w:rsidRDefault="003E7887" w:rsidP="00B52A10">
      <w:pPr>
        <w:pStyle w:val="ListParagraph"/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</w:tabs>
        <w:ind w:left="360"/>
        <w:jc w:val="both"/>
        <w:rPr>
          <w:rFonts w:ascii="Helvetica" w:hAnsi="Helvetica"/>
        </w:rPr>
      </w:pPr>
      <w:r>
        <w:rPr>
          <w:rFonts w:ascii="Helvetica" w:hAnsi="Helvetica"/>
        </w:rPr>
        <w:t>B. Rainwater purification</w:t>
      </w:r>
    </w:p>
    <w:p w:rsidR="003E7887" w:rsidRDefault="003E7887" w:rsidP="00B52A10">
      <w:pPr>
        <w:pStyle w:val="ListParagraph"/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</w:tabs>
        <w:ind w:left="360"/>
        <w:jc w:val="both"/>
        <w:rPr>
          <w:rFonts w:ascii="Helvetica" w:hAnsi="Helvetica"/>
        </w:rPr>
      </w:pPr>
      <w:r>
        <w:rPr>
          <w:rFonts w:ascii="Helvetica" w:hAnsi="Helvetica"/>
        </w:rPr>
        <w:t>C. Wastewater storage</w:t>
      </w:r>
    </w:p>
    <w:p w:rsidR="003E7887" w:rsidRDefault="003E7887" w:rsidP="00B52A10">
      <w:pPr>
        <w:pStyle w:val="ListParagraph"/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</w:tabs>
        <w:ind w:left="360"/>
        <w:jc w:val="both"/>
        <w:rPr>
          <w:rFonts w:ascii="Helvetica" w:hAnsi="Helvetica"/>
        </w:rPr>
      </w:pPr>
      <w:r>
        <w:rPr>
          <w:rFonts w:ascii="Helvetica" w:hAnsi="Helvetica"/>
        </w:rPr>
        <w:t>D. Swimming facility</w:t>
      </w:r>
    </w:p>
    <w:p w:rsidR="003E7887" w:rsidRDefault="003E7887" w:rsidP="00B52A10">
      <w:pPr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</w:tabs>
        <w:jc w:val="both"/>
        <w:rPr>
          <w:rFonts w:ascii="Helvetica" w:hAnsi="Helvetica"/>
        </w:rPr>
      </w:pPr>
    </w:p>
    <w:p w:rsidR="003E7887" w:rsidRDefault="003E7887" w:rsidP="00B52A10">
      <w:pPr>
        <w:pStyle w:val="ListParagraph"/>
        <w:numPr>
          <w:ilvl w:val="0"/>
          <w:numId w:val="11"/>
        </w:numPr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</w:tabs>
        <w:ind w:hanging="360"/>
        <w:jc w:val="both"/>
        <w:rPr>
          <w:rFonts w:ascii="Helvetica" w:hAnsi="Helvetica"/>
          <w:color w:val="FB0006"/>
        </w:rPr>
      </w:pPr>
      <w:r>
        <w:rPr>
          <w:rFonts w:ascii="Helvetica" w:hAnsi="Helvetica"/>
        </w:rPr>
        <w:t xml:space="preserve">Where is the water from reservoirs treated to meet the standards of the World Health Organization (WHO) and suitable for public use? </w:t>
      </w:r>
      <w:r>
        <w:rPr>
          <w:rFonts w:ascii="Helvetica" w:hAnsi="Helvetica"/>
          <w:color w:val="FB0006"/>
        </w:rPr>
        <w:t>(</w:t>
      </w:r>
      <w:r w:rsidR="00F641B4">
        <w:rPr>
          <w:rFonts w:ascii="Helvetica" w:hAnsi="Helvetica"/>
          <w:color w:val="FB0006"/>
        </w:rPr>
        <w:t>B</w:t>
      </w:r>
      <w:r>
        <w:rPr>
          <w:rFonts w:ascii="Helvetica" w:hAnsi="Helvetica"/>
          <w:color w:val="FB0006"/>
        </w:rPr>
        <w:t>)</w:t>
      </w:r>
    </w:p>
    <w:p w:rsidR="003E7887" w:rsidRDefault="003E7887" w:rsidP="00B52A10">
      <w:pPr>
        <w:pStyle w:val="ListParagraph"/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</w:tabs>
        <w:ind w:left="360"/>
        <w:jc w:val="both"/>
        <w:rPr>
          <w:rFonts w:ascii="Helvetica" w:hAnsi="Helvetica"/>
        </w:rPr>
      </w:pPr>
      <w:r>
        <w:rPr>
          <w:rFonts w:ascii="Helvetica" w:hAnsi="Helvetica"/>
        </w:rPr>
        <w:t>A. Pumping station</w:t>
      </w:r>
    </w:p>
    <w:p w:rsidR="003E7887" w:rsidRDefault="003E7887" w:rsidP="00B52A10">
      <w:pPr>
        <w:pStyle w:val="ListParagraph"/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</w:tabs>
        <w:ind w:left="360"/>
        <w:jc w:val="both"/>
        <w:rPr>
          <w:rFonts w:ascii="Helvetica" w:hAnsi="Helvetica"/>
        </w:rPr>
      </w:pPr>
      <w:r>
        <w:rPr>
          <w:rFonts w:ascii="Helvetica" w:hAnsi="Helvetica"/>
        </w:rPr>
        <w:t xml:space="preserve">B. Water </w:t>
      </w:r>
      <w:r w:rsidR="007463BA" w:rsidRPr="003E7887">
        <w:rPr>
          <w:rFonts w:ascii="Helvetica" w:eastAsia="新細明體" w:hAnsi="Helvetica" w:hint="eastAsia"/>
        </w:rPr>
        <w:t>t</w:t>
      </w:r>
      <w:r>
        <w:rPr>
          <w:rFonts w:ascii="Helvetica" w:hAnsi="Helvetica"/>
        </w:rPr>
        <w:t xml:space="preserve">reatment </w:t>
      </w:r>
      <w:r w:rsidR="007463BA" w:rsidRPr="003E7887">
        <w:rPr>
          <w:rFonts w:ascii="Helvetica" w:eastAsia="新細明體" w:hAnsi="Helvetica" w:hint="eastAsia"/>
        </w:rPr>
        <w:t>w</w:t>
      </w:r>
      <w:r>
        <w:rPr>
          <w:rFonts w:ascii="Helvetica" w:hAnsi="Helvetica"/>
        </w:rPr>
        <w:t>orks</w:t>
      </w:r>
    </w:p>
    <w:p w:rsidR="003E7887" w:rsidRDefault="003E7887" w:rsidP="00B52A10">
      <w:pPr>
        <w:pStyle w:val="ListParagraph"/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</w:tabs>
        <w:ind w:left="360"/>
        <w:jc w:val="both"/>
        <w:rPr>
          <w:rFonts w:ascii="Helvetica" w:hAnsi="Helvetica"/>
        </w:rPr>
      </w:pPr>
      <w:r>
        <w:rPr>
          <w:rFonts w:ascii="Helvetica" w:hAnsi="Helvetica"/>
        </w:rPr>
        <w:t>C. Rooftop water tanks</w:t>
      </w:r>
    </w:p>
    <w:p w:rsidR="003E7887" w:rsidRDefault="003E7887" w:rsidP="00B52A10">
      <w:pPr>
        <w:pStyle w:val="ListParagraph"/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</w:tabs>
        <w:ind w:left="360"/>
        <w:jc w:val="both"/>
        <w:rPr>
          <w:rFonts w:ascii="Helvetica" w:hAnsi="Helvetica"/>
        </w:rPr>
      </w:pPr>
      <w:r>
        <w:rPr>
          <w:rFonts w:ascii="Helvetica" w:hAnsi="Helvetica"/>
        </w:rPr>
        <w:t>D. Sewage treatment plant</w:t>
      </w:r>
    </w:p>
    <w:p w:rsidR="003E7887" w:rsidRDefault="003E7887" w:rsidP="00B52A10">
      <w:pPr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</w:tabs>
        <w:jc w:val="both"/>
        <w:rPr>
          <w:rFonts w:ascii="Helvetica" w:hAnsi="Helvetica"/>
        </w:rPr>
      </w:pPr>
    </w:p>
    <w:p w:rsidR="003E7887" w:rsidRPr="00587A8F" w:rsidRDefault="003E7887" w:rsidP="00B52A10">
      <w:pPr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</w:tabs>
        <w:jc w:val="both"/>
        <w:rPr>
          <w:rFonts w:ascii="Helvetica" w:eastAsia="新細明體" w:hAnsi="Helvetica" w:hint="eastAsia"/>
          <w:lang w:eastAsia="zh-TW"/>
        </w:rPr>
      </w:pPr>
      <w:r>
        <w:rPr>
          <w:rFonts w:ascii="Helvetica" w:hAnsi="Helvetica"/>
        </w:rPr>
        <w:t>True</w:t>
      </w:r>
      <w:r w:rsidR="00B61B43">
        <w:rPr>
          <w:rFonts w:ascii="Helvetica" w:hAnsi="Helvetica"/>
        </w:rPr>
        <w:t xml:space="preserve"> (T)</w:t>
      </w:r>
      <w:r>
        <w:rPr>
          <w:rFonts w:ascii="Helvetica" w:hAnsi="Helvetica"/>
        </w:rPr>
        <w:t xml:space="preserve"> or False</w:t>
      </w:r>
      <w:r w:rsidR="00B61B43">
        <w:rPr>
          <w:rFonts w:ascii="Helvetica" w:hAnsi="Helvetica"/>
        </w:rPr>
        <w:t xml:space="preserve"> (F)</w:t>
      </w:r>
      <w:r>
        <w:rPr>
          <w:rFonts w:ascii="Helvetica" w:hAnsi="Helvetica"/>
        </w:rPr>
        <w:t>:</w:t>
      </w:r>
      <w:r w:rsidR="006815A2" w:rsidRPr="00DA34EC">
        <w:rPr>
          <w:rFonts w:ascii="Helvetica" w:eastAsia="新細明體" w:hAnsi="Helvetica" w:hint="eastAsia"/>
          <w:lang w:eastAsia="zh-TW"/>
        </w:rPr>
        <w:br/>
      </w:r>
    </w:p>
    <w:p w:rsidR="003E7887" w:rsidRDefault="003E7887" w:rsidP="00B52A10">
      <w:pPr>
        <w:pStyle w:val="ListParagraph"/>
        <w:numPr>
          <w:ilvl w:val="0"/>
          <w:numId w:val="11"/>
        </w:numPr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</w:tabs>
        <w:ind w:hanging="360"/>
        <w:jc w:val="both"/>
        <w:rPr>
          <w:rFonts w:ascii="Helvetica" w:hAnsi="Helvetica"/>
          <w:color w:val="FB0006"/>
        </w:rPr>
      </w:pPr>
      <w:r>
        <w:rPr>
          <w:rFonts w:ascii="Helvetica" w:hAnsi="Helvetica"/>
        </w:rPr>
        <w:t xml:space="preserve">Water vapour rises and condenses to form water droplets, and the water droplets come together to form clouds. </w:t>
      </w:r>
      <w:r>
        <w:rPr>
          <w:rFonts w:ascii="Helvetica" w:hAnsi="Helvetica"/>
          <w:color w:val="FB0006"/>
        </w:rPr>
        <w:t>(T)</w:t>
      </w:r>
    </w:p>
    <w:p w:rsidR="003E7887" w:rsidRDefault="003E7887" w:rsidP="00B52A10">
      <w:pPr>
        <w:pStyle w:val="ListParagraph"/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</w:tabs>
        <w:ind w:left="360"/>
        <w:jc w:val="both"/>
        <w:rPr>
          <w:rFonts w:ascii="Helvetica" w:hAnsi="Helvetica"/>
        </w:rPr>
      </w:pPr>
      <w:r>
        <w:rPr>
          <w:rFonts w:ascii="Helvetica" w:hAnsi="Helvetica"/>
        </w:rPr>
        <w:t>Answer: T / F</w:t>
      </w:r>
    </w:p>
    <w:p w:rsidR="003E7887" w:rsidRDefault="003E7887" w:rsidP="00B52A10">
      <w:pPr>
        <w:pStyle w:val="ListParagraph"/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</w:tabs>
        <w:ind w:left="0"/>
        <w:jc w:val="both"/>
        <w:rPr>
          <w:rFonts w:ascii="Helvetica" w:hAnsi="Helvetica"/>
        </w:rPr>
      </w:pPr>
    </w:p>
    <w:p w:rsidR="003E7887" w:rsidRDefault="003E7887" w:rsidP="00B52A10">
      <w:pPr>
        <w:pStyle w:val="ListParagraph"/>
        <w:numPr>
          <w:ilvl w:val="0"/>
          <w:numId w:val="11"/>
        </w:numPr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</w:tabs>
        <w:ind w:hanging="360"/>
        <w:jc w:val="both"/>
        <w:rPr>
          <w:rFonts w:ascii="Helvetica" w:hAnsi="Helvetica"/>
          <w:color w:val="FB0006"/>
        </w:rPr>
      </w:pPr>
      <w:r>
        <w:rPr>
          <w:rFonts w:ascii="Helvetica" w:hAnsi="Helvetica"/>
        </w:rPr>
        <w:t xml:space="preserve">Hong Kong started importing Dongjiang water since 1965. </w:t>
      </w:r>
      <w:r>
        <w:rPr>
          <w:rFonts w:ascii="Helvetica" w:hAnsi="Helvetica"/>
          <w:color w:val="FB0006"/>
        </w:rPr>
        <w:t>(T)</w:t>
      </w:r>
    </w:p>
    <w:p w:rsidR="003E7887" w:rsidRDefault="003E7887" w:rsidP="00B52A10">
      <w:pPr>
        <w:pStyle w:val="ListParagraph"/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</w:tabs>
        <w:ind w:left="360"/>
        <w:jc w:val="both"/>
        <w:rPr>
          <w:rFonts w:ascii="Helvetica" w:hAnsi="Helvetica"/>
        </w:rPr>
      </w:pPr>
      <w:r>
        <w:rPr>
          <w:rFonts w:ascii="Helvetica" w:hAnsi="Helvetica"/>
        </w:rPr>
        <w:t>Answer: T / F</w:t>
      </w:r>
    </w:p>
    <w:p w:rsidR="003E7887" w:rsidRDefault="003E7887" w:rsidP="00B52A10">
      <w:pPr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</w:tabs>
        <w:jc w:val="both"/>
        <w:rPr>
          <w:rFonts w:ascii="Helvetica" w:hAnsi="Helvetica"/>
        </w:rPr>
      </w:pPr>
    </w:p>
    <w:p w:rsidR="003E7887" w:rsidRDefault="003E7887" w:rsidP="00B52A10">
      <w:pPr>
        <w:pStyle w:val="ListParagraph"/>
        <w:numPr>
          <w:ilvl w:val="0"/>
          <w:numId w:val="11"/>
        </w:numPr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</w:tabs>
        <w:ind w:hanging="360"/>
        <w:jc w:val="both"/>
        <w:rPr>
          <w:rFonts w:ascii="Helvetica" w:hAnsi="Helvetica"/>
          <w:color w:val="FB0006"/>
        </w:rPr>
      </w:pPr>
      <w:r>
        <w:rPr>
          <w:rFonts w:ascii="Helvetica" w:hAnsi="Helvetica"/>
        </w:rPr>
        <w:t xml:space="preserve">Service reservoirs are usually located in low-lying areas. </w:t>
      </w:r>
      <w:r>
        <w:rPr>
          <w:rFonts w:ascii="Helvetica" w:hAnsi="Helvetica"/>
          <w:color w:val="FB0006"/>
        </w:rPr>
        <w:t>(F)</w:t>
      </w:r>
    </w:p>
    <w:p w:rsidR="003E7887" w:rsidRDefault="003E7887" w:rsidP="00B52A10">
      <w:pPr>
        <w:pStyle w:val="ListParagraph"/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</w:tabs>
        <w:ind w:left="360"/>
        <w:jc w:val="both"/>
        <w:rPr>
          <w:rFonts w:ascii="Helvetica" w:hAnsi="Helvetica"/>
        </w:rPr>
      </w:pPr>
      <w:r>
        <w:rPr>
          <w:rFonts w:ascii="Helvetica" w:hAnsi="Helvetica"/>
        </w:rPr>
        <w:t>Answer: T / F</w:t>
      </w:r>
    </w:p>
    <w:p w:rsidR="003E7887" w:rsidRDefault="003E7887">
      <w:pPr>
        <w:pStyle w:val="a3"/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</w:tabs>
        <w:rPr>
          <w:rFonts w:ascii="Helvetica" w:hAnsi="Helvetica"/>
        </w:rPr>
      </w:pPr>
      <w:r>
        <w:br w:type="page"/>
      </w:r>
      <w:r>
        <w:rPr>
          <w:rFonts w:ascii="Helvetica" w:hAnsi="Helvetica"/>
        </w:rPr>
        <w:lastRenderedPageBreak/>
        <w:t>Topic 4 - Quality Water (</w:t>
      </w:r>
      <w:r w:rsidR="00E7611F" w:rsidRPr="00E7611F">
        <w:rPr>
          <w:rFonts w:ascii="Helvetica" w:hAnsi="Helvetica"/>
        </w:rPr>
        <w:t>Junior Primary</w:t>
      </w:r>
      <w:r>
        <w:rPr>
          <w:rFonts w:ascii="Helvetica" w:hAnsi="Helvetica"/>
        </w:rPr>
        <w:t>)</w:t>
      </w:r>
    </w:p>
    <w:p w:rsidR="003E7887" w:rsidRDefault="003E7887" w:rsidP="00B52A10">
      <w:pPr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</w:tabs>
        <w:jc w:val="both"/>
        <w:rPr>
          <w:rFonts w:ascii="Helvetica" w:hAnsi="Helvetica"/>
        </w:rPr>
      </w:pPr>
    </w:p>
    <w:p w:rsidR="003E7887" w:rsidRDefault="003E7887" w:rsidP="00B52A10">
      <w:pPr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</w:tabs>
        <w:jc w:val="both"/>
        <w:rPr>
          <w:rFonts w:ascii="Helvetica" w:hAnsi="Helvetica"/>
        </w:rPr>
      </w:pPr>
      <w:r>
        <w:rPr>
          <w:rFonts w:ascii="Helvetica" w:hAnsi="Helvetica"/>
        </w:rPr>
        <w:t>Multiple Choice:</w:t>
      </w:r>
    </w:p>
    <w:p w:rsidR="003E7887" w:rsidRDefault="003E7887" w:rsidP="00B52A10">
      <w:pPr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</w:tabs>
        <w:jc w:val="both"/>
        <w:rPr>
          <w:rFonts w:ascii="Helvetica" w:hAnsi="Helvetica"/>
        </w:rPr>
      </w:pPr>
      <w:r>
        <w:rPr>
          <w:rFonts w:ascii="Helvetica" w:hAnsi="Helvetica"/>
        </w:rPr>
        <w:t>Please circle the correct answer.</w:t>
      </w:r>
    </w:p>
    <w:p w:rsidR="003E7887" w:rsidRDefault="003E7887" w:rsidP="00B52A10">
      <w:pPr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</w:tabs>
        <w:jc w:val="both"/>
        <w:rPr>
          <w:rFonts w:ascii="Helvetica" w:hAnsi="Helvetica"/>
        </w:rPr>
      </w:pPr>
    </w:p>
    <w:p w:rsidR="003E7887" w:rsidRDefault="003E7887" w:rsidP="00B52A10">
      <w:pPr>
        <w:pStyle w:val="ListParagraph"/>
        <w:numPr>
          <w:ilvl w:val="0"/>
          <w:numId w:val="17"/>
        </w:numPr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</w:tabs>
        <w:ind w:hanging="360"/>
        <w:jc w:val="both"/>
        <w:rPr>
          <w:rFonts w:ascii="Helvetica" w:hAnsi="Helvetica"/>
          <w:color w:val="FB0006"/>
        </w:rPr>
      </w:pPr>
      <w:r>
        <w:rPr>
          <w:rFonts w:ascii="Helvetica" w:hAnsi="Helvetica"/>
        </w:rPr>
        <w:t xml:space="preserve">In the fresh water treatment process, what is the untreated water called? </w:t>
      </w:r>
      <w:r>
        <w:rPr>
          <w:rFonts w:ascii="Helvetica" w:hAnsi="Helvetica"/>
          <w:color w:val="FB0006"/>
        </w:rPr>
        <w:t>(A)</w:t>
      </w:r>
    </w:p>
    <w:p w:rsidR="003E7887" w:rsidRDefault="003E7887" w:rsidP="00B52A10">
      <w:pPr>
        <w:pStyle w:val="ListParagraph"/>
        <w:numPr>
          <w:ilvl w:val="1"/>
          <w:numId w:val="17"/>
        </w:numPr>
        <w:tabs>
          <w:tab w:val="clear" w:pos="360"/>
          <w:tab w:val="num" w:pos="84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</w:tabs>
        <w:ind w:left="840" w:hanging="360"/>
        <w:jc w:val="both"/>
        <w:rPr>
          <w:rFonts w:ascii="Helvetica" w:hAnsi="Helvetica"/>
        </w:rPr>
      </w:pPr>
      <w:r>
        <w:rPr>
          <w:rFonts w:ascii="Helvetica" w:hAnsi="Helvetica"/>
        </w:rPr>
        <w:t>Raw water</w:t>
      </w:r>
    </w:p>
    <w:p w:rsidR="003E7887" w:rsidRDefault="003E7887" w:rsidP="00B52A10">
      <w:pPr>
        <w:pStyle w:val="ListParagraph"/>
        <w:numPr>
          <w:ilvl w:val="1"/>
          <w:numId w:val="17"/>
        </w:numPr>
        <w:tabs>
          <w:tab w:val="clear" w:pos="360"/>
          <w:tab w:val="num" w:pos="84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</w:tabs>
        <w:ind w:left="840" w:hanging="360"/>
        <w:jc w:val="both"/>
        <w:rPr>
          <w:rFonts w:ascii="Helvetica" w:hAnsi="Helvetica"/>
        </w:rPr>
      </w:pPr>
      <w:r>
        <w:rPr>
          <w:rFonts w:ascii="Helvetica" w:hAnsi="Helvetica"/>
        </w:rPr>
        <w:t>Sewage</w:t>
      </w:r>
    </w:p>
    <w:p w:rsidR="003E7887" w:rsidRDefault="003E7887" w:rsidP="00B52A10">
      <w:pPr>
        <w:pStyle w:val="ListParagraph"/>
        <w:numPr>
          <w:ilvl w:val="1"/>
          <w:numId w:val="17"/>
        </w:numPr>
        <w:tabs>
          <w:tab w:val="clear" w:pos="360"/>
          <w:tab w:val="num" w:pos="84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</w:tabs>
        <w:ind w:left="840" w:hanging="360"/>
        <w:jc w:val="both"/>
        <w:rPr>
          <w:rFonts w:ascii="Helvetica" w:hAnsi="Helvetica"/>
        </w:rPr>
      </w:pPr>
      <w:r>
        <w:rPr>
          <w:rFonts w:ascii="Helvetica" w:hAnsi="Helvetica"/>
        </w:rPr>
        <w:t>Fresh water</w:t>
      </w:r>
    </w:p>
    <w:p w:rsidR="003E7887" w:rsidRDefault="003E7887" w:rsidP="00B52A10">
      <w:pPr>
        <w:pStyle w:val="ListParagraph"/>
        <w:numPr>
          <w:ilvl w:val="1"/>
          <w:numId w:val="17"/>
        </w:numPr>
        <w:tabs>
          <w:tab w:val="clear" w:pos="360"/>
          <w:tab w:val="num" w:pos="84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</w:tabs>
        <w:ind w:left="840" w:hanging="360"/>
        <w:jc w:val="both"/>
        <w:rPr>
          <w:rFonts w:ascii="Helvetica" w:hAnsi="Helvetica"/>
        </w:rPr>
      </w:pPr>
      <w:r>
        <w:rPr>
          <w:rFonts w:ascii="Helvetica" w:hAnsi="Helvetica"/>
        </w:rPr>
        <w:t>Seawater</w:t>
      </w:r>
    </w:p>
    <w:p w:rsidR="003E7887" w:rsidRDefault="003E7887" w:rsidP="00B52A10">
      <w:pPr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</w:tabs>
        <w:jc w:val="both"/>
        <w:rPr>
          <w:rFonts w:ascii="Helvetica" w:hAnsi="Helvetica"/>
        </w:rPr>
      </w:pPr>
    </w:p>
    <w:p w:rsidR="003E7887" w:rsidRDefault="003E7887" w:rsidP="00B52A10">
      <w:pPr>
        <w:pStyle w:val="ListParagraph"/>
        <w:numPr>
          <w:ilvl w:val="0"/>
          <w:numId w:val="17"/>
        </w:numPr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</w:tabs>
        <w:ind w:hanging="360"/>
        <w:jc w:val="both"/>
        <w:rPr>
          <w:rFonts w:ascii="Helvetica" w:hAnsi="Helvetica"/>
          <w:color w:val="FB0006"/>
        </w:rPr>
      </w:pPr>
      <w:r>
        <w:rPr>
          <w:rFonts w:ascii="Helvetica" w:hAnsi="Helvetica"/>
        </w:rPr>
        <w:t xml:space="preserve">At present, how many </w:t>
      </w:r>
      <w:r w:rsidR="00125F09" w:rsidRPr="003E7887">
        <w:rPr>
          <w:rFonts w:ascii="Helvetica" w:eastAsia="新細明體" w:hAnsi="Helvetica" w:hint="eastAsia"/>
        </w:rPr>
        <w:t>w</w:t>
      </w:r>
      <w:r>
        <w:rPr>
          <w:rFonts w:ascii="Helvetica" w:hAnsi="Helvetica"/>
        </w:rPr>
        <w:t xml:space="preserve">ater </w:t>
      </w:r>
      <w:r w:rsidR="00125F09" w:rsidRPr="003E7887">
        <w:rPr>
          <w:rFonts w:ascii="Helvetica" w:eastAsia="新細明體" w:hAnsi="Helvetica" w:hint="eastAsia"/>
        </w:rPr>
        <w:t>t</w:t>
      </w:r>
      <w:r>
        <w:rPr>
          <w:rFonts w:ascii="Helvetica" w:hAnsi="Helvetica"/>
        </w:rPr>
        <w:t xml:space="preserve">reatment </w:t>
      </w:r>
      <w:r w:rsidR="00125F09" w:rsidRPr="003E7887">
        <w:rPr>
          <w:rFonts w:ascii="Helvetica" w:eastAsia="新細明體" w:hAnsi="Helvetica" w:hint="eastAsia"/>
        </w:rPr>
        <w:t>w</w:t>
      </w:r>
      <w:r>
        <w:rPr>
          <w:rFonts w:ascii="Helvetica" w:hAnsi="Helvetica"/>
        </w:rPr>
        <w:t xml:space="preserve">orks are there in Hong Kong? </w:t>
      </w:r>
      <w:r>
        <w:rPr>
          <w:rFonts w:ascii="Helvetica" w:hAnsi="Helvetica"/>
          <w:color w:val="FB0006"/>
        </w:rPr>
        <w:t>(C)</w:t>
      </w:r>
    </w:p>
    <w:p w:rsidR="003E7887" w:rsidRDefault="003E7887" w:rsidP="00B52A10">
      <w:pPr>
        <w:pStyle w:val="ListParagraph"/>
        <w:numPr>
          <w:ilvl w:val="1"/>
          <w:numId w:val="17"/>
        </w:numPr>
        <w:tabs>
          <w:tab w:val="clear" w:pos="360"/>
          <w:tab w:val="num" w:pos="84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</w:tabs>
        <w:ind w:left="840" w:hanging="360"/>
        <w:jc w:val="both"/>
        <w:rPr>
          <w:rFonts w:ascii="Helvetica" w:hAnsi="Helvetica"/>
        </w:rPr>
      </w:pPr>
      <w:r>
        <w:rPr>
          <w:rFonts w:ascii="Helvetica" w:hAnsi="Helvetica"/>
        </w:rPr>
        <w:t>17</w:t>
      </w:r>
    </w:p>
    <w:p w:rsidR="003E7887" w:rsidRDefault="003E7887" w:rsidP="00B52A10">
      <w:pPr>
        <w:pStyle w:val="ListParagraph"/>
        <w:numPr>
          <w:ilvl w:val="1"/>
          <w:numId w:val="17"/>
        </w:numPr>
        <w:tabs>
          <w:tab w:val="clear" w:pos="360"/>
          <w:tab w:val="num" w:pos="84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</w:tabs>
        <w:ind w:left="840" w:hanging="360"/>
        <w:jc w:val="both"/>
        <w:rPr>
          <w:rFonts w:ascii="Helvetica" w:hAnsi="Helvetica"/>
        </w:rPr>
      </w:pPr>
      <w:r>
        <w:rPr>
          <w:rFonts w:ascii="Helvetica" w:hAnsi="Helvetica"/>
        </w:rPr>
        <w:t>19</w:t>
      </w:r>
    </w:p>
    <w:p w:rsidR="003E7887" w:rsidRDefault="003E7887" w:rsidP="00B52A10">
      <w:pPr>
        <w:pStyle w:val="ListParagraph"/>
        <w:numPr>
          <w:ilvl w:val="1"/>
          <w:numId w:val="17"/>
        </w:numPr>
        <w:tabs>
          <w:tab w:val="clear" w:pos="360"/>
          <w:tab w:val="num" w:pos="84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</w:tabs>
        <w:ind w:left="840" w:hanging="360"/>
        <w:jc w:val="both"/>
        <w:rPr>
          <w:rFonts w:ascii="Helvetica" w:hAnsi="Helvetica"/>
        </w:rPr>
      </w:pPr>
      <w:r>
        <w:rPr>
          <w:rFonts w:ascii="Helvetica" w:hAnsi="Helvetica"/>
        </w:rPr>
        <w:t>20</w:t>
      </w:r>
    </w:p>
    <w:p w:rsidR="003E7887" w:rsidRDefault="003E7887" w:rsidP="00B52A10">
      <w:pPr>
        <w:pStyle w:val="ListParagraph"/>
        <w:numPr>
          <w:ilvl w:val="1"/>
          <w:numId w:val="17"/>
        </w:numPr>
        <w:tabs>
          <w:tab w:val="clear" w:pos="360"/>
          <w:tab w:val="num" w:pos="84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</w:tabs>
        <w:ind w:left="840" w:hanging="360"/>
        <w:jc w:val="both"/>
        <w:rPr>
          <w:rFonts w:ascii="Helvetica" w:hAnsi="Helvetica"/>
        </w:rPr>
      </w:pPr>
      <w:r>
        <w:rPr>
          <w:rFonts w:ascii="Helvetica" w:hAnsi="Helvetica"/>
        </w:rPr>
        <w:t>23</w:t>
      </w:r>
    </w:p>
    <w:p w:rsidR="003E7887" w:rsidRDefault="003E7887" w:rsidP="00B52A10">
      <w:pPr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</w:tabs>
        <w:jc w:val="both"/>
        <w:rPr>
          <w:rFonts w:ascii="Helvetica" w:hAnsi="Helvetica"/>
        </w:rPr>
      </w:pPr>
    </w:p>
    <w:p w:rsidR="003E7887" w:rsidRPr="00587A8F" w:rsidRDefault="003E7887" w:rsidP="00B52A10">
      <w:pPr>
        <w:tabs>
          <w:tab w:val="left" w:pos="480"/>
          <w:tab w:val="left" w:pos="960"/>
          <w:tab w:val="left" w:pos="1440"/>
          <w:tab w:val="left" w:pos="2880"/>
        </w:tabs>
        <w:jc w:val="both"/>
        <w:rPr>
          <w:rFonts w:ascii="Helvetica" w:eastAsia="新細明體" w:hAnsi="Helvetica" w:hint="eastAsia"/>
          <w:lang w:eastAsia="zh-TW"/>
        </w:rPr>
      </w:pPr>
      <w:r>
        <w:rPr>
          <w:rFonts w:ascii="Helvetica" w:hAnsi="Helvetica"/>
        </w:rPr>
        <w:t>True</w:t>
      </w:r>
      <w:r w:rsidR="00B23AE0">
        <w:rPr>
          <w:rFonts w:ascii="Helvetica" w:hAnsi="Helvetica"/>
        </w:rPr>
        <w:t xml:space="preserve"> (T)</w:t>
      </w:r>
      <w:r>
        <w:rPr>
          <w:rFonts w:ascii="Helvetica" w:hAnsi="Helvetica"/>
        </w:rPr>
        <w:t xml:space="preserve"> or False</w:t>
      </w:r>
      <w:r w:rsidR="00B23AE0">
        <w:rPr>
          <w:rFonts w:ascii="Helvetica" w:hAnsi="Helvetica"/>
        </w:rPr>
        <w:t xml:space="preserve"> (F)</w:t>
      </w:r>
      <w:r>
        <w:rPr>
          <w:rFonts w:ascii="Helvetica" w:hAnsi="Helvetica"/>
        </w:rPr>
        <w:t>:</w:t>
      </w:r>
      <w:r w:rsidR="004570FE">
        <w:rPr>
          <w:rFonts w:ascii="Helvetica" w:hAnsi="Helvetica"/>
        </w:rPr>
        <w:tab/>
      </w:r>
      <w:r w:rsidR="004570FE" w:rsidRPr="00DA34EC">
        <w:rPr>
          <w:rFonts w:ascii="Helvetica" w:eastAsia="新細明體" w:hAnsi="Helvetica" w:hint="eastAsia"/>
          <w:lang w:eastAsia="zh-TW"/>
        </w:rPr>
        <w:br/>
      </w:r>
    </w:p>
    <w:p w:rsidR="003E7887" w:rsidRDefault="003E7887" w:rsidP="00B52A10">
      <w:pPr>
        <w:pStyle w:val="ListParagraph"/>
        <w:numPr>
          <w:ilvl w:val="0"/>
          <w:numId w:val="17"/>
        </w:numPr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</w:tabs>
        <w:ind w:hanging="360"/>
        <w:jc w:val="both"/>
        <w:rPr>
          <w:rFonts w:ascii="Helvetica" w:hAnsi="Helvetica"/>
          <w:color w:val="FB0006"/>
        </w:rPr>
      </w:pPr>
      <w:r>
        <w:rPr>
          <w:rFonts w:ascii="Helvetica" w:hAnsi="Helvetica"/>
        </w:rPr>
        <w:t xml:space="preserve">In the fresh water treatment process, water will flow from the filter to the clarifier. </w:t>
      </w:r>
      <w:r>
        <w:rPr>
          <w:rFonts w:ascii="Helvetica" w:hAnsi="Helvetica"/>
          <w:color w:val="FB0006"/>
        </w:rPr>
        <w:t>(F)</w:t>
      </w:r>
    </w:p>
    <w:p w:rsidR="003E7887" w:rsidRDefault="003E7887" w:rsidP="00B52A10">
      <w:pPr>
        <w:pStyle w:val="ListParagraph"/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</w:tabs>
        <w:ind w:left="360"/>
        <w:jc w:val="both"/>
        <w:rPr>
          <w:rFonts w:ascii="Helvetica" w:hAnsi="Helvetica"/>
        </w:rPr>
      </w:pPr>
      <w:r>
        <w:rPr>
          <w:rFonts w:ascii="Helvetica" w:hAnsi="Helvetica"/>
        </w:rPr>
        <w:t>Answer: T / F</w:t>
      </w:r>
    </w:p>
    <w:p w:rsidR="003E7887" w:rsidRDefault="003E7887" w:rsidP="00B52A10">
      <w:pPr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</w:tabs>
        <w:jc w:val="both"/>
        <w:rPr>
          <w:rFonts w:ascii="Helvetica" w:hAnsi="Helvetica"/>
        </w:rPr>
      </w:pPr>
    </w:p>
    <w:p w:rsidR="003E7887" w:rsidRDefault="003E7887" w:rsidP="00B52A10">
      <w:pPr>
        <w:pStyle w:val="ListParagraph"/>
        <w:numPr>
          <w:ilvl w:val="0"/>
          <w:numId w:val="17"/>
        </w:numPr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</w:tabs>
        <w:ind w:hanging="360"/>
        <w:jc w:val="both"/>
        <w:rPr>
          <w:rFonts w:ascii="Helvetica" w:hAnsi="Helvetica"/>
          <w:color w:val="FB0006"/>
        </w:rPr>
      </w:pPr>
      <w:r>
        <w:rPr>
          <w:rFonts w:ascii="Helvetica" w:hAnsi="Helvetica"/>
        </w:rPr>
        <w:t xml:space="preserve">WSD uses zebrafish and light-emitting bacteria as part of the Biosensing Alert System, in order to monitor and control drinking water quality. </w:t>
      </w:r>
      <w:r>
        <w:rPr>
          <w:rFonts w:ascii="Helvetica" w:hAnsi="Helvetica"/>
          <w:color w:val="FB0006"/>
        </w:rPr>
        <w:t>(T)</w:t>
      </w:r>
    </w:p>
    <w:p w:rsidR="003E7887" w:rsidRDefault="003E7887" w:rsidP="00B52A10">
      <w:pPr>
        <w:pStyle w:val="ListParagraph"/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</w:tabs>
        <w:ind w:left="360"/>
        <w:jc w:val="both"/>
        <w:rPr>
          <w:rFonts w:ascii="Helvetica" w:hAnsi="Helvetica"/>
        </w:rPr>
      </w:pPr>
      <w:r>
        <w:rPr>
          <w:rFonts w:ascii="Helvetica" w:hAnsi="Helvetica"/>
        </w:rPr>
        <w:t>Answer: T / F</w:t>
      </w:r>
    </w:p>
    <w:p w:rsidR="003E7887" w:rsidRDefault="003E7887" w:rsidP="00B52A10">
      <w:pPr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</w:tabs>
        <w:jc w:val="both"/>
        <w:rPr>
          <w:rFonts w:ascii="Helvetica" w:hAnsi="Helvetica"/>
        </w:rPr>
      </w:pPr>
    </w:p>
    <w:p w:rsidR="003E7887" w:rsidRDefault="003E7887" w:rsidP="00B52A10">
      <w:pPr>
        <w:pStyle w:val="ListParagraph"/>
        <w:numPr>
          <w:ilvl w:val="0"/>
          <w:numId w:val="17"/>
        </w:numPr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</w:tabs>
        <w:ind w:hanging="360"/>
        <w:jc w:val="both"/>
        <w:rPr>
          <w:rFonts w:ascii="Helvetica" w:hAnsi="Helvetica"/>
          <w:color w:val="FB0006"/>
        </w:rPr>
      </w:pPr>
      <w:r>
        <w:rPr>
          <w:rFonts w:ascii="Helvetica" w:hAnsi="Helvetica"/>
        </w:rPr>
        <w:t xml:space="preserve">If the water tap is left stagnant for a few hours or overnight, then we should run the tap for </w:t>
      </w:r>
      <w:r w:rsidR="00B65196" w:rsidRPr="003E7887">
        <w:rPr>
          <w:rFonts w:ascii="Helvetica" w:eastAsia="新細明體" w:hAnsi="Helvetica" w:hint="eastAsia"/>
        </w:rPr>
        <w:t>at least</w:t>
      </w:r>
      <w:r w:rsidR="00B65196">
        <w:rPr>
          <w:rFonts w:ascii="Helvetica" w:hAnsi="Helvetica"/>
        </w:rPr>
        <w:t xml:space="preserve"> </w:t>
      </w:r>
      <w:r w:rsidR="00B65196" w:rsidRPr="003E7887">
        <w:rPr>
          <w:rFonts w:ascii="Helvetica" w:eastAsia="新細明體" w:hAnsi="Helvetica" w:hint="eastAsia"/>
        </w:rPr>
        <w:t>five</w:t>
      </w:r>
      <w:r>
        <w:rPr>
          <w:rFonts w:ascii="Helvetica" w:hAnsi="Helvetica"/>
        </w:rPr>
        <w:t xml:space="preserve"> minutes before retrieving the water for drinking or cooking. </w:t>
      </w:r>
      <w:r>
        <w:rPr>
          <w:rFonts w:ascii="Helvetica" w:hAnsi="Helvetica"/>
          <w:color w:val="FB0006"/>
        </w:rPr>
        <w:t>(F)</w:t>
      </w:r>
    </w:p>
    <w:p w:rsidR="003E7887" w:rsidRDefault="003E7887" w:rsidP="008E2A11">
      <w:pPr>
        <w:pStyle w:val="ListParagraph"/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</w:tabs>
        <w:ind w:left="360"/>
        <w:jc w:val="both"/>
        <w:rPr>
          <w:rFonts w:ascii="Helvetica" w:hAnsi="Helvetica"/>
        </w:rPr>
      </w:pPr>
      <w:r>
        <w:rPr>
          <w:rFonts w:ascii="Helvetica" w:hAnsi="Helvetica"/>
        </w:rPr>
        <w:t>Answer: T / F</w:t>
      </w:r>
      <w:r>
        <w:br w:type="page"/>
      </w:r>
      <w:r>
        <w:rPr>
          <w:rFonts w:ascii="Helvetica" w:hAnsi="Helvetica"/>
        </w:rPr>
        <w:lastRenderedPageBreak/>
        <w:t>Topic 5 - Water and Life (</w:t>
      </w:r>
      <w:r w:rsidR="00E7611F" w:rsidRPr="00E7611F">
        <w:rPr>
          <w:rFonts w:ascii="Helvetica" w:hAnsi="Helvetica"/>
        </w:rPr>
        <w:t>Junior Primary</w:t>
      </w:r>
      <w:r>
        <w:rPr>
          <w:rFonts w:ascii="Helvetica" w:hAnsi="Helvetica"/>
        </w:rPr>
        <w:t>)</w:t>
      </w:r>
    </w:p>
    <w:p w:rsidR="003E7887" w:rsidRDefault="003E7887" w:rsidP="00B52A10">
      <w:pPr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</w:tabs>
        <w:jc w:val="both"/>
        <w:rPr>
          <w:rFonts w:ascii="Helvetica" w:hAnsi="Helvetica"/>
        </w:rPr>
      </w:pPr>
    </w:p>
    <w:p w:rsidR="003E7887" w:rsidRDefault="003E7887" w:rsidP="00B52A10">
      <w:pPr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</w:tabs>
        <w:jc w:val="both"/>
        <w:rPr>
          <w:rFonts w:ascii="Helvetica" w:hAnsi="Helvetica"/>
        </w:rPr>
      </w:pPr>
      <w:r>
        <w:rPr>
          <w:rFonts w:ascii="Helvetica" w:hAnsi="Helvetica"/>
        </w:rPr>
        <w:t>Multiple Choice:</w:t>
      </w:r>
    </w:p>
    <w:p w:rsidR="003E7887" w:rsidRDefault="003E7887" w:rsidP="00B52A10">
      <w:pPr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</w:tabs>
        <w:jc w:val="both"/>
        <w:rPr>
          <w:rFonts w:ascii="Helvetica" w:hAnsi="Helvetica"/>
        </w:rPr>
      </w:pPr>
      <w:r>
        <w:rPr>
          <w:rFonts w:ascii="Helvetica" w:hAnsi="Helvetica"/>
        </w:rPr>
        <w:t>Please circle the correct answer.</w:t>
      </w:r>
    </w:p>
    <w:p w:rsidR="003E7887" w:rsidRDefault="003E7887" w:rsidP="00B52A10">
      <w:pPr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</w:tabs>
        <w:jc w:val="both"/>
        <w:rPr>
          <w:rFonts w:ascii="Helvetica" w:hAnsi="Helvetica"/>
        </w:rPr>
      </w:pPr>
    </w:p>
    <w:p w:rsidR="003E7887" w:rsidRDefault="003E7887" w:rsidP="00B52A10">
      <w:pPr>
        <w:pStyle w:val="ListParagraph"/>
        <w:numPr>
          <w:ilvl w:val="0"/>
          <w:numId w:val="21"/>
        </w:numPr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</w:tabs>
        <w:ind w:hanging="360"/>
        <w:jc w:val="both"/>
        <w:rPr>
          <w:rFonts w:ascii="Helvetica" w:hAnsi="Helvetica"/>
          <w:color w:val="FB0006"/>
        </w:rPr>
      </w:pPr>
      <w:r>
        <w:rPr>
          <w:rFonts w:ascii="Helvetica" w:hAnsi="Helvetica"/>
          <w:kern w:val="0"/>
        </w:rPr>
        <w:t xml:space="preserve">What </w:t>
      </w:r>
      <w:r w:rsidR="00E211DF">
        <w:rPr>
          <w:rFonts w:ascii="Helvetica" w:hAnsi="Helvetica"/>
          <w:kern w:val="0"/>
        </w:rPr>
        <w:t>kind</w:t>
      </w:r>
      <w:r w:rsidR="00525741" w:rsidRPr="003E7887">
        <w:rPr>
          <w:rFonts w:ascii="Helvetica" w:eastAsia="新細明體" w:hAnsi="Helvetica" w:hint="eastAsia"/>
          <w:kern w:val="0"/>
        </w:rPr>
        <w:t>(</w:t>
      </w:r>
      <w:r>
        <w:rPr>
          <w:rFonts w:ascii="Helvetica" w:hAnsi="Helvetica"/>
          <w:kern w:val="0"/>
        </w:rPr>
        <w:t>s</w:t>
      </w:r>
      <w:r w:rsidR="00525741" w:rsidRPr="003E7887">
        <w:rPr>
          <w:rFonts w:ascii="Helvetica" w:eastAsia="新細明體" w:hAnsi="Helvetica" w:hint="eastAsia"/>
          <w:kern w:val="0"/>
        </w:rPr>
        <w:t>)</w:t>
      </w:r>
      <w:r>
        <w:rPr>
          <w:rFonts w:ascii="Helvetica" w:hAnsi="Helvetica"/>
          <w:kern w:val="0"/>
        </w:rPr>
        <w:t xml:space="preserve"> of water can be reused</w:t>
      </w:r>
      <w:r w:rsidR="004570FE" w:rsidRPr="00DA34EC">
        <w:rPr>
          <w:rFonts w:ascii="Helvetica" w:eastAsia="新細明體" w:hAnsi="Helvetica" w:hint="eastAsia"/>
          <w:kern w:val="0"/>
        </w:rPr>
        <w:t xml:space="preserve"> for non-potable purposes</w:t>
      </w:r>
      <w:r>
        <w:rPr>
          <w:rFonts w:ascii="Helvetica" w:hAnsi="Helvetica"/>
          <w:kern w:val="0"/>
        </w:rPr>
        <w:t xml:space="preserve">? </w:t>
      </w:r>
      <w:r>
        <w:rPr>
          <w:rFonts w:ascii="Helvetica" w:hAnsi="Helvetica"/>
          <w:color w:val="FB0006"/>
          <w:kern w:val="0"/>
        </w:rPr>
        <w:t>(D)</w:t>
      </w:r>
    </w:p>
    <w:p w:rsidR="003E7887" w:rsidRDefault="003E7887" w:rsidP="00B52A10">
      <w:pPr>
        <w:pStyle w:val="ListParagraph"/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</w:tabs>
        <w:ind w:left="360"/>
        <w:jc w:val="both"/>
        <w:rPr>
          <w:rFonts w:ascii="Helvetica" w:hAnsi="Helvetica"/>
        </w:rPr>
      </w:pPr>
      <w:r>
        <w:rPr>
          <w:rFonts w:ascii="Helvetica" w:hAnsi="Helvetica"/>
        </w:rPr>
        <w:t xml:space="preserve">A. </w:t>
      </w:r>
      <w:r>
        <w:rPr>
          <w:rFonts w:ascii="Helvetica" w:hAnsi="Helvetica"/>
          <w:kern w:val="0"/>
        </w:rPr>
        <w:t>Water for washing vegetables</w:t>
      </w:r>
    </w:p>
    <w:p w:rsidR="003E7887" w:rsidRDefault="003E7887" w:rsidP="00B52A10">
      <w:pPr>
        <w:pStyle w:val="ListParagraph"/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</w:tabs>
        <w:ind w:left="360"/>
        <w:jc w:val="both"/>
        <w:rPr>
          <w:rFonts w:ascii="Helvetica" w:hAnsi="Helvetica"/>
        </w:rPr>
      </w:pPr>
      <w:r>
        <w:rPr>
          <w:rFonts w:ascii="Helvetica" w:hAnsi="Helvetica"/>
        </w:rPr>
        <w:t xml:space="preserve">B. </w:t>
      </w:r>
      <w:r>
        <w:rPr>
          <w:rFonts w:ascii="Helvetica" w:hAnsi="Helvetica"/>
          <w:kern w:val="0"/>
        </w:rPr>
        <w:t xml:space="preserve">Water for </w:t>
      </w:r>
      <w:r w:rsidR="00C32250">
        <w:rPr>
          <w:rFonts w:ascii="Helvetica" w:hAnsi="Helvetica"/>
          <w:kern w:val="0"/>
        </w:rPr>
        <w:t xml:space="preserve">rinsing </w:t>
      </w:r>
      <w:r>
        <w:rPr>
          <w:rFonts w:ascii="Helvetica" w:hAnsi="Helvetica"/>
          <w:kern w:val="0"/>
        </w:rPr>
        <w:t>rice</w:t>
      </w:r>
    </w:p>
    <w:p w:rsidR="003E7887" w:rsidRDefault="003E7887" w:rsidP="00B52A10">
      <w:pPr>
        <w:pStyle w:val="ListParagraph"/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</w:tabs>
        <w:ind w:left="360"/>
        <w:jc w:val="both"/>
        <w:rPr>
          <w:rFonts w:ascii="Helvetica" w:hAnsi="Helvetica"/>
        </w:rPr>
      </w:pPr>
      <w:r>
        <w:rPr>
          <w:rFonts w:ascii="Helvetica" w:hAnsi="Helvetica"/>
        </w:rPr>
        <w:t xml:space="preserve">C. </w:t>
      </w:r>
      <w:r>
        <w:rPr>
          <w:rFonts w:ascii="Helvetica" w:hAnsi="Helvetica"/>
          <w:kern w:val="0"/>
        </w:rPr>
        <w:t>Water collected in a dehumidifier</w:t>
      </w:r>
    </w:p>
    <w:p w:rsidR="003E7887" w:rsidRDefault="003E7887" w:rsidP="00B52A10">
      <w:pPr>
        <w:pStyle w:val="ListParagraph"/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</w:tabs>
        <w:ind w:left="360"/>
        <w:jc w:val="both"/>
        <w:rPr>
          <w:rFonts w:ascii="Helvetica" w:hAnsi="Helvetica"/>
        </w:rPr>
      </w:pPr>
      <w:r>
        <w:rPr>
          <w:rFonts w:ascii="Helvetica" w:hAnsi="Helvetica"/>
        </w:rPr>
        <w:t xml:space="preserve">D. </w:t>
      </w:r>
      <w:r>
        <w:rPr>
          <w:rFonts w:ascii="Helvetica" w:hAnsi="Helvetica"/>
          <w:kern w:val="0"/>
        </w:rPr>
        <w:t>All of the above</w:t>
      </w:r>
    </w:p>
    <w:p w:rsidR="003E7887" w:rsidRDefault="003E7887" w:rsidP="00B52A10">
      <w:pPr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</w:tabs>
        <w:jc w:val="both"/>
        <w:rPr>
          <w:rFonts w:ascii="Helvetica" w:hAnsi="Helvetica"/>
        </w:rPr>
      </w:pPr>
    </w:p>
    <w:p w:rsidR="003E7887" w:rsidRDefault="003E7887" w:rsidP="00B52A10">
      <w:pPr>
        <w:pStyle w:val="ListParagraph"/>
        <w:numPr>
          <w:ilvl w:val="0"/>
          <w:numId w:val="21"/>
        </w:numPr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</w:tabs>
        <w:ind w:hanging="360"/>
        <w:jc w:val="both"/>
        <w:rPr>
          <w:rFonts w:ascii="Helvetica" w:hAnsi="Helvetica"/>
          <w:color w:val="FB0006"/>
        </w:rPr>
      </w:pPr>
      <w:r>
        <w:rPr>
          <w:rFonts w:ascii="Helvetica" w:hAnsi="Helvetica"/>
        </w:rPr>
        <w:t xml:space="preserve">For a Water Efficiency Label, which grade represents the highest efficiency in </w:t>
      </w:r>
      <w:r w:rsidR="00285F66">
        <w:rPr>
          <w:rFonts w:ascii="Helvetica" w:hAnsi="Helvetica"/>
        </w:rPr>
        <w:t>saving water</w:t>
      </w:r>
      <w:r>
        <w:rPr>
          <w:rFonts w:ascii="Helvetica" w:hAnsi="Helvetica"/>
        </w:rPr>
        <w:t>?</w:t>
      </w:r>
      <w:r>
        <w:rPr>
          <w:rFonts w:ascii="Helvetica" w:hAnsi="Helvetica"/>
          <w:kern w:val="0"/>
        </w:rPr>
        <w:t xml:space="preserve"> </w:t>
      </w:r>
      <w:r>
        <w:rPr>
          <w:rFonts w:ascii="Helvetica" w:hAnsi="Helvetica"/>
          <w:color w:val="FB0006"/>
          <w:shd w:val="clear" w:color="auto" w:fill="FFFFFF"/>
        </w:rPr>
        <w:t>(A)</w:t>
      </w:r>
    </w:p>
    <w:p w:rsidR="003E7887" w:rsidRDefault="003E7887" w:rsidP="00B52A10">
      <w:pPr>
        <w:pStyle w:val="ListParagraph"/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</w:tabs>
        <w:ind w:left="360"/>
        <w:jc w:val="both"/>
        <w:rPr>
          <w:rFonts w:ascii="Helvetica" w:hAnsi="Helvetica"/>
        </w:rPr>
      </w:pPr>
      <w:r>
        <w:rPr>
          <w:rFonts w:ascii="Helvetica" w:hAnsi="Helvetica"/>
        </w:rPr>
        <w:t>A. Grade 1</w:t>
      </w:r>
    </w:p>
    <w:p w:rsidR="003E7887" w:rsidRDefault="003E7887" w:rsidP="00B52A10">
      <w:pPr>
        <w:pStyle w:val="ListParagraph"/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</w:tabs>
        <w:ind w:left="360"/>
        <w:jc w:val="both"/>
        <w:rPr>
          <w:rFonts w:ascii="Helvetica" w:hAnsi="Helvetica"/>
        </w:rPr>
      </w:pPr>
      <w:r>
        <w:rPr>
          <w:rFonts w:ascii="Helvetica" w:hAnsi="Helvetica"/>
        </w:rPr>
        <w:t>B. Grade 2</w:t>
      </w:r>
    </w:p>
    <w:p w:rsidR="003E7887" w:rsidRDefault="003E7887" w:rsidP="00B52A10">
      <w:pPr>
        <w:pStyle w:val="ListParagraph"/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</w:tabs>
        <w:ind w:left="360"/>
        <w:jc w:val="both"/>
        <w:rPr>
          <w:rFonts w:ascii="Helvetica" w:hAnsi="Helvetica"/>
        </w:rPr>
      </w:pPr>
      <w:r>
        <w:rPr>
          <w:rFonts w:ascii="Helvetica" w:hAnsi="Helvetica"/>
        </w:rPr>
        <w:t>C. Grade 3</w:t>
      </w:r>
    </w:p>
    <w:p w:rsidR="003E7887" w:rsidRDefault="003E7887" w:rsidP="00B52A10">
      <w:pPr>
        <w:pStyle w:val="ListParagraph"/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</w:tabs>
        <w:ind w:left="360"/>
        <w:jc w:val="both"/>
        <w:rPr>
          <w:rFonts w:ascii="Helvetica" w:hAnsi="Helvetica"/>
        </w:rPr>
      </w:pPr>
      <w:r>
        <w:rPr>
          <w:rFonts w:ascii="Helvetica" w:hAnsi="Helvetica"/>
        </w:rPr>
        <w:t>D. Grade 4</w:t>
      </w:r>
    </w:p>
    <w:p w:rsidR="003E7887" w:rsidRDefault="003E7887" w:rsidP="00B52A10">
      <w:pPr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</w:tabs>
        <w:jc w:val="both"/>
        <w:rPr>
          <w:rFonts w:ascii="Helvetica" w:hAnsi="Helvetica"/>
        </w:rPr>
      </w:pPr>
    </w:p>
    <w:p w:rsidR="003E7887" w:rsidRDefault="003E7887" w:rsidP="00B52A10">
      <w:pPr>
        <w:pStyle w:val="ListParagraph"/>
        <w:numPr>
          <w:ilvl w:val="0"/>
          <w:numId w:val="21"/>
        </w:numPr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</w:tabs>
        <w:ind w:hanging="360"/>
        <w:jc w:val="both"/>
        <w:rPr>
          <w:rFonts w:ascii="Helvetica" w:hAnsi="Helvetica"/>
          <w:color w:val="FB0006"/>
        </w:rPr>
      </w:pPr>
      <w:r>
        <w:rPr>
          <w:rFonts w:ascii="Helvetica" w:hAnsi="Helvetica"/>
        </w:rPr>
        <w:t xml:space="preserve">By reducing the shower time by one minute, how much water can be saved? </w:t>
      </w:r>
      <w:r>
        <w:rPr>
          <w:rFonts w:ascii="Helvetica" w:hAnsi="Helvetica"/>
          <w:color w:val="FB0006"/>
          <w:kern w:val="0"/>
        </w:rPr>
        <w:t>(D)</w:t>
      </w:r>
    </w:p>
    <w:p w:rsidR="003E7887" w:rsidRDefault="003E7887" w:rsidP="00B52A10">
      <w:pPr>
        <w:pStyle w:val="ListParagraph"/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</w:tabs>
        <w:ind w:left="360"/>
        <w:jc w:val="both"/>
        <w:rPr>
          <w:rFonts w:ascii="Helvetica" w:hAnsi="Helvetica"/>
        </w:rPr>
      </w:pPr>
      <w:r>
        <w:rPr>
          <w:rFonts w:ascii="Helvetica" w:hAnsi="Helvetica"/>
        </w:rPr>
        <w:t>A. 7 L</w:t>
      </w:r>
    </w:p>
    <w:p w:rsidR="003E7887" w:rsidRDefault="003E7887" w:rsidP="00B52A10">
      <w:pPr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</w:tabs>
        <w:ind w:firstLine="360"/>
        <w:jc w:val="both"/>
        <w:rPr>
          <w:rFonts w:ascii="Helvetica" w:hAnsi="Helvetica"/>
        </w:rPr>
      </w:pPr>
      <w:r>
        <w:rPr>
          <w:rFonts w:ascii="Helvetica" w:hAnsi="Helvetica"/>
        </w:rPr>
        <w:t>B. 8 L</w:t>
      </w:r>
      <w:r>
        <w:rPr>
          <w:rFonts w:ascii="Helvetica" w:hAnsi="Helvetica"/>
        </w:rPr>
        <w:tab/>
      </w:r>
    </w:p>
    <w:p w:rsidR="003E7887" w:rsidRDefault="003E7887" w:rsidP="00B52A10">
      <w:pPr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</w:tabs>
        <w:ind w:firstLine="360"/>
        <w:jc w:val="both"/>
        <w:rPr>
          <w:rFonts w:ascii="Helvetica" w:hAnsi="Helvetica"/>
        </w:rPr>
      </w:pPr>
      <w:r>
        <w:rPr>
          <w:rFonts w:ascii="Helvetica" w:hAnsi="Helvetica"/>
        </w:rPr>
        <w:t>C. 9 L</w:t>
      </w:r>
    </w:p>
    <w:p w:rsidR="003E7887" w:rsidRDefault="003E7887" w:rsidP="00B52A10">
      <w:pPr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</w:tabs>
        <w:ind w:firstLine="360"/>
        <w:jc w:val="both"/>
        <w:rPr>
          <w:rFonts w:ascii="Helvetica" w:hAnsi="Helvetica"/>
        </w:rPr>
      </w:pPr>
      <w:r>
        <w:rPr>
          <w:rFonts w:ascii="Helvetica" w:hAnsi="Helvetica"/>
        </w:rPr>
        <w:t>D. 10 L</w:t>
      </w:r>
    </w:p>
    <w:p w:rsidR="003E7887" w:rsidRDefault="003E7887" w:rsidP="00B52A10">
      <w:pPr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</w:tabs>
        <w:jc w:val="both"/>
        <w:rPr>
          <w:rFonts w:ascii="Helvetica" w:hAnsi="Helvetica"/>
        </w:rPr>
      </w:pPr>
    </w:p>
    <w:p w:rsidR="003E7887" w:rsidRPr="00587A8F" w:rsidRDefault="003E7887" w:rsidP="00B52A10">
      <w:pPr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</w:tabs>
        <w:jc w:val="both"/>
        <w:rPr>
          <w:rFonts w:ascii="Helvetica" w:eastAsia="新細明體" w:hAnsi="Helvetica" w:hint="eastAsia"/>
          <w:lang w:eastAsia="zh-TW"/>
        </w:rPr>
      </w:pPr>
      <w:r>
        <w:rPr>
          <w:rFonts w:ascii="Helvetica" w:hAnsi="Helvetica"/>
        </w:rPr>
        <w:t>True</w:t>
      </w:r>
      <w:r w:rsidR="00AD5754">
        <w:rPr>
          <w:rFonts w:ascii="Helvetica" w:hAnsi="Helvetica"/>
        </w:rPr>
        <w:t xml:space="preserve"> (T)</w:t>
      </w:r>
      <w:r>
        <w:rPr>
          <w:rFonts w:ascii="Helvetica" w:hAnsi="Helvetica"/>
        </w:rPr>
        <w:t xml:space="preserve"> or False</w:t>
      </w:r>
      <w:r w:rsidR="00AD5754">
        <w:rPr>
          <w:rFonts w:ascii="Helvetica" w:hAnsi="Helvetica"/>
        </w:rPr>
        <w:t xml:space="preserve"> (F)</w:t>
      </w:r>
      <w:r>
        <w:rPr>
          <w:rFonts w:ascii="Helvetica" w:hAnsi="Helvetica"/>
        </w:rPr>
        <w:t>:</w:t>
      </w:r>
      <w:r w:rsidR="004570FE" w:rsidRPr="00DA34EC">
        <w:rPr>
          <w:rFonts w:ascii="Helvetica" w:eastAsia="新細明體" w:hAnsi="Helvetica" w:hint="eastAsia"/>
          <w:lang w:eastAsia="zh-TW"/>
        </w:rPr>
        <w:br/>
      </w:r>
    </w:p>
    <w:p w:rsidR="003E7887" w:rsidRDefault="003E7887" w:rsidP="00B52A10">
      <w:pPr>
        <w:pStyle w:val="ListParagraph"/>
        <w:numPr>
          <w:ilvl w:val="0"/>
          <w:numId w:val="21"/>
        </w:numPr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</w:tabs>
        <w:ind w:hanging="360"/>
        <w:jc w:val="both"/>
        <w:rPr>
          <w:rFonts w:ascii="Helvetica" w:hAnsi="Helvetica"/>
          <w:color w:val="FB0006"/>
        </w:rPr>
      </w:pPr>
      <w:r>
        <w:rPr>
          <w:rFonts w:ascii="Helvetica" w:hAnsi="Helvetica"/>
        </w:rPr>
        <w:t xml:space="preserve">We can check the </w:t>
      </w:r>
      <w:r w:rsidR="00B65196" w:rsidRPr="003E7887">
        <w:rPr>
          <w:rFonts w:ascii="Helvetica" w:eastAsia="新細明體" w:hAnsi="Helvetica" w:hint="eastAsia"/>
        </w:rPr>
        <w:t xml:space="preserve">average </w:t>
      </w:r>
      <w:r>
        <w:rPr>
          <w:rFonts w:ascii="Helvetica" w:hAnsi="Helvetica"/>
        </w:rPr>
        <w:t xml:space="preserve">daily water consumption of household on the water bill, therefore helping us to </w:t>
      </w:r>
      <w:r w:rsidR="00CE6A21">
        <w:rPr>
          <w:rFonts w:ascii="Helvetica" w:hAnsi="Helvetica"/>
        </w:rPr>
        <w:t>review</w:t>
      </w:r>
      <w:r>
        <w:rPr>
          <w:rFonts w:ascii="Helvetica" w:hAnsi="Helvetica"/>
        </w:rPr>
        <w:t xml:space="preserve"> our daily water use habits.</w:t>
      </w:r>
      <w:r>
        <w:rPr>
          <w:rFonts w:ascii="Helvetica" w:hAnsi="Helvetica"/>
          <w:kern w:val="0"/>
        </w:rPr>
        <w:t xml:space="preserve"> </w:t>
      </w:r>
      <w:r>
        <w:rPr>
          <w:rFonts w:ascii="Helvetica" w:hAnsi="Helvetica"/>
          <w:color w:val="FB0006"/>
          <w:kern w:val="0"/>
        </w:rPr>
        <w:t>(T)</w:t>
      </w:r>
    </w:p>
    <w:p w:rsidR="003E7887" w:rsidRDefault="003E7887" w:rsidP="00B52A10">
      <w:pPr>
        <w:pStyle w:val="ListParagraph"/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</w:tabs>
        <w:ind w:left="360"/>
        <w:jc w:val="both"/>
        <w:rPr>
          <w:rFonts w:ascii="Helvetica" w:hAnsi="Helvetica"/>
        </w:rPr>
      </w:pPr>
      <w:r>
        <w:rPr>
          <w:rFonts w:ascii="Helvetica" w:hAnsi="Helvetica"/>
        </w:rPr>
        <w:t>Answer: T / F</w:t>
      </w:r>
    </w:p>
    <w:p w:rsidR="003E7887" w:rsidRDefault="003E7887" w:rsidP="00B52A10">
      <w:pPr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</w:tabs>
        <w:jc w:val="both"/>
        <w:rPr>
          <w:rFonts w:ascii="Helvetica" w:hAnsi="Helvetica"/>
        </w:rPr>
      </w:pPr>
    </w:p>
    <w:p w:rsidR="003E7887" w:rsidRDefault="003E7887" w:rsidP="00B52A10">
      <w:pPr>
        <w:pStyle w:val="ListParagraph"/>
        <w:numPr>
          <w:ilvl w:val="0"/>
          <w:numId w:val="21"/>
        </w:numPr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</w:tabs>
        <w:ind w:hanging="360"/>
        <w:jc w:val="both"/>
        <w:rPr>
          <w:rFonts w:ascii="Helvetica" w:hAnsi="Helvetica"/>
          <w:color w:val="FB0006"/>
        </w:rPr>
      </w:pPr>
      <w:r>
        <w:rPr>
          <w:rFonts w:ascii="Helvetica" w:hAnsi="Helvetica"/>
          <w:kern w:val="0"/>
          <w:lang w:val="en-US"/>
        </w:rPr>
        <w:t>Frozen food should be defrosted under a running tap.</w:t>
      </w:r>
      <w:r>
        <w:rPr>
          <w:rFonts w:ascii="Helvetica" w:hAnsi="Helvetica"/>
        </w:rPr>
        <w:t xml:space="preserve"> </w:t>
      </w:r>
      <w:r>
        <w:rPr>
          <w:rFonts w:ascii="Helvetica" w:hAnsi="Helvetica"/>
          <w:color w:val="FB0006"/>
        </w:rPr>
        <w:t>(F)</w:t>
      </w:r>
    </w:p>
    <w:p w:rsidR="003E7887" w:rsidRDefault="003E7887" w:rsidP="00B52A10">
      <w:pPr>
        <w:pStyle w:val="ListParagraph"/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</w:tabs>
        <w:ind w:left="360"/>
        <w:jc w:val="both"/>
        <w:rPr>
          <w:rFonts w:ascii="Helvetica" w:hAnsi="Helvetica"/>
        </w:rPr>
      </w:pPr>
      <w:r>
        <w:rPr>
          <w:rFonts w:ascii="Helvetica" w:hAnsi="Helvetica"/>
        </w:rPr>
        <w:t>Answer: T / F</w:t>
      </w:r>
    </w:p>
    <w:p w:rsidR="003E7887" w:rsidRDefault="003E7887" w:rsidP="008E2A11">
      <w:pPr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</w:tabs>
        <w:jc w:val="both"/>
        <w:rPr>
          <w:rFonts w:ascii="Times New Roman" w:eastAsia="Times New Roman" w:hAnsi="Times New Roman"/>
          <w:color w:val="auto"/>
          <w:kern w:val="0"/>
          <w:sz w:val="20"/>
          <w:lang w:val="en-US" w:eastAsia="zh-TW" w:bidi="x-none"/>
        </w:rPr>
      </w:pPr>
    </w:p>
    <w:sectPr w:rsidR="003E7887">
      <w:headerReference w:type="even" r:id="rId8"/>
      <w:headerReference w:type="default" r:id="rId9"/>
      <w:footerReference w:type="even" r:id="rId10"/>
      <w:footerReference w:type="default" r:id="rId11"/>
      <w:pgSz w:w="11900" w:h="16840"/>
      <w:pgMar w:top="1440" w:right="1274" w:bottom="1440" w:left="1800" w:header="851" w:footer="99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443D" w:rsidRDefault="0036443D">
      <w:r>
        <w:separator/>
      </w:r>
    </w:p>
  </w:endnote>
  <w:endnote w:type="continuationSeparator" w:id="0">
    <w:p w:rsidR="0036443D" w:rsidRDefault="003644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ystem Font">
    <w:altName w:val="Times New Roman"/>
    <w:charset w:val="00"/>
    <w:family w:val="roman"/>
    <w:pitch w:val="default"/>
  </w:font>
  <w:font w:name="ヒラギノ角ゴ Pro W3">
    <w:altName w:val="Times New Roman"/>
    <w:charset w:val="00"/>
    <w:family w:val="roman"/>
    <w:pitch w:val="default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Lucida Grande">
    <w:altName w:val="Times New Roman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7887" w:rsidRDefault="003E7887">
    <w:pPr>
      <w:pStyle w:val="a3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  <w:tab w:val="left" w:pos="4800"/>
        <w:tab w:val="left" w:pos="5280"/>
        <w:tab w:val="left" w:pos="5760"/>
        <w:tab w:val="left" w:pos="6240"/>
        <w:tab w:val="left" w:pos="6720"/>
        <w:tab w:val="left" w:pos="7200"/>
        <w:tab w:val="left" w:pos="7680"/>
        <w:tab w:val="left" w:pos="8160"/>
        <w:tab w:val="left" w:pos="8640"/>
      </w:tabs>
      <w:rPr>
        <w:rFonts w:ascii="Times New Roman" w:eastAsia="Times New Roman" w:hAnsi="Times New Roman"/>
        <w:color w:val="auto"/>
        <w:kern w:val="0"/>
        <w:sz w:val="20"/>
        <w:lang w:val="en-US" w:eastAsia="zh-TW" w:bidi="x-none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7887" w:rsidRDefault="003E7887">
    <w:pPr>
      <w:pStyle w:val="a3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  <w:tab w:val="left" w:pos="4800"/>
        <w:tab w:val="left" w:pos="5280"/>
        <w:tab w:val="left" w:pos="5760"/>
        <w:tab w:val="left" w:pos="6240"/>
        <w:tab w:val="left" w:pos="6720"/>
        <w:tab w:val="left" w:pos="7200"/>
        <w:tab w:val="left" w:pos="7680"/>
        <w:tab w:val="left" w:pos="8160"/>
        <w:tab w:val="left" w:pos="8640"/>
      </w:tabs>
      <w:rPr>
        <w:rFonts w:ascii="Times New Roman" w:eastAsia="Times New Roman" w:hAnsi="Times New Roman"/>
        <w:color w:val="auto"/>
        <w:kern w:val="0"/>
        <w:sz w:val="20"/>
        <w:lang w:val="en-US" w:eastAsia="zh-TW" w:bidi="x-non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443D" w:rsidRDefault="0036443D">
      <w:r>
        <w:separator/>
      </w:r>
    </w:p>
  </w:footnote>
  <w:footnote w:type="continuationSeparator" w:id="0">
    <w:p w:rsidR="0036443D" w:rsidRDefault="003644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7887" w:rsidRDefault="003E7887">
    <w:pPr>
      <w:pStyle w:val="a3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  <w:tab w:val="left" w:pos="4800"/>
        <w:tab w:val="left" w:pos="5280"/>
        <w:tab w:val="left" w:pos="5760"/>
        <w:tab w:val="left" w:pos="6240"/>
        <w:tab w:val="left" w:pos="6720"/>
        <w:tab w:val="left" w:pos="7200"/>
        <w:tab w:val="left" w:pos="7680"/>
        <w:tab w:val="left" w:pos="8160"/>
        <w:tab w:val="left" w:pos="8640"/>
      </w:tabs>
      <w:rPr>
        <w:rFonts w:ascii="Times New Roman" w:eastAsia="Times New Roman" w:hAnsi="Times New Roman"/>
        <w:color w:val="auto"/>
        <w:kern w:val="0"/>
        <w:sz w:val="20"/>
        <w:lang w:val="en-US" w:eastAsia="zh-TW" w:bidi="x-none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7887" w:rsidRDefault="003E7887">
    <w:pPr>
      <w:pStyle w:val="a3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  <w:tab w:val="left" w:pos="4800"/>
        <w:tab w:val="left" w:pos="5280"/>
        <w:tab w:val="left" w:pos="5760"/>
        <w:tab w:val="left" w:pos="6240"/>
        <w:tab w:val="left" w:pos="6720"/>
        <w:tab w:val="left" w:pos="7200"/>
        <w:tab w:val="left" w:pos="7680"/>
        <w:tab w:val="left" w:pos="8160"/>
        <w:tab w:val="left" w:pos="8640"/>
      </w:tabs>
      <w:rPr>
        <w:rFonts w:ascii="Times New Roman" w:eastAsia="Times New Roman" w:hAnsi="Times New Roman"/>
        <w:color w:val="auto"/>
        <w:kern w:val="0"/>
        <w:sz w:val="20"/>
        <w:lang w:val="en-US" w:eastAsia="zh-TW" w:bidi="x-non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894EE873"/>
    <w:lvl w:ilvl="0">
      <w:start w:val="1"/>
      <w:numFmt w:val="decimal"/>
      <w:isLgl/>
      <w:lvlText w:val="%1."/>
      <w:lvlJc w:val="left"/>
      <w:pPr>
        <w:tabs>
          <w:tab w:val="num" w:pos="360"/>
        </w:tabs>
        <w:ind w:left="360" w:firstLine="0"/>
      </w:pPr>
      <w:rPr>
        <w:rFonts w:hint="default"/>
        <w:color w:val="000000"/>
        <w:position w:val="0"/>
        <w:sz w:val="24"/>
      </w:rPr>
    </w:lvl>
    <w:lvl w:ilvl="1">
      <w:start w:val="1"/>
      <w:numFmt w:val="upperLetter"/>
      <w:lvlText w:val="%2."/>
      <w:lvlJc w:val="left"/>
      <w:pPr>
        <w:tabs>
          <w:tab w:val="num" w:pos="360"/>
        </w:tabs>
        <w:ind w:left="360" w:firstLine="480"/>
      </w:pPr>
      <w:rPr>
        <w:rFonts w:hint="default"/>
        <w:color w:val="000000"/>
        <w:position w:val="0"/>
        <w:sz w:val="24"/>
      </w:rPr>
    </w:lvl>
    <w:lvl w:ilvl="2">
      <w:start w:val="1"/>
      <w:numFmt w:val="upperLetter"/>
      <w:lvlText w:val="%3."/>
      <w:lvlJc w:val="left"/>
      <w:pPr>
        <w:tabs>
          <w:tab w:val="num" w:pos="707"/>
        </w:tabs>
        <w:ind w:left="707" w:firstLine="733"/>
      </w:pPr>
      <w:rPr>
        <w:rFonts w:hint="default"/>
        <w:color w:val="000000"/>
        <w:position w:val="0"/>
        <w:sz w:val="24"/>
      </w:rPr>
    </w:lvl>
    <w:lvl w:ilvl="3">
      <w:start w:val="1"/>
      <w:numFmt w:val="decimal"/>
      <w:isLgl/>
      <w:lvlText w:val="%4."/>
      <w:lvlJc w:val="left"/>
      <w:pPr>
        <w:tabs>
          <w:tab w:val="num" w:pos="480"/>
        </w:tabs>
        <w:ind w:left="480" w:firstLine="1440"/>
      </w:pPr>
      <w:rPr>
        <w:rFonts w:hint="default"/>
        <w:color w:val="000000"/>
        <w:position w:val="0"/>
        <w:sz w:val="24"/>
      </w:rPr>
    </w:lvl>
    <w:lvl w:ilvl="4">
      <w:start w:val="1"/>
      <w:numFmt w:val="decimal"/>
      <w:isLgl/>
      <w:lvlText w:val="%5、"/>
      <w:lvlJc w:val="left"/>
      <w:pPr>
        <w:tabs>
          <w:tab w:val="num" w:pos="480"/>
        </w:tabs>
        <w:ind w:left="480" w:firstLine="1920"/>
      </w:pPr>
      <w:rPr>
        <w:rFonts w:hint="default"/>
        <w:color w:val="000000"/>
        <w:position w:val="0"/>
        <w:sz w:val="24"/>
      </w:rPr>
    </w:lvl>
    <w:lvl w:ilvl="5">
      <w:start w:val="1"/>
      <w:numFmt w:val="lowerRoman"/>
      <w:lvlText w:val="%6."/>
      <w:lvlJc w:val="left"/>
      <w:pPr>
        <w:tabs>
          <w:tab w:val="num" w:pos="707"/>
        </w:tabs>
        <w:ind w:left="707" w:firstLine="2173"/>
      </w:pPr>
      <w:rPr>
        <w:rFonts w:hint="default"/>
        <w:color w:val="000000"/>
        <w:position w:val="0"/>
        <w:sz w:val="24"/>
      </w:rPr>
    </w:lvl>
    <w:lvl w:ilvl="6">
      <w:start w:val="1"/>
      <w:numFmt w:val="decimal"/>
      <w:isLgl/>
      <w:lvlText w:val="%7."/>
      <w:lvlJc w:val="left"/>
      <w:pPr>
        <w:tabs>
          <w:tab w:val="num" w:pos="480"/>
        </w:tabs>
        <w:ind w:left="480" w:firstLine="2880"/>
      </w:pPr>
      <w:rPr>
        <w:rFonts w:hint="default"/>
        <w:color w:val="000000"/>
        <w:position w:val="0"/>
        <w:sz w:val="24"/>
      </w:rPr>
    </w:lvl>
    <w:lvl w:ilvl="7">
      <w:start w:val="1"/>
      <w:numFmt w:val="decimal"/>
      <w:isLgl/>
      <w:lvlText w:val="%8、"/>
      <w:lvlJc w:val="left"/>
      <w:pPr>
        <w:tabs>
          <w:tab w:val="num" w:pos="480"/>
        </w:tabs>
        <w:ind w:left="480" w:firstLine="3360"/>
      </w:pPr>
      <w:rPr>
        <w:rFonts w:hint="default"/>
        <w:color w:val="000000"/>
        <w:position w:val="0"/>
        <w:sz w:val="24"/>
      </w:rPr>
    </w:lvl>
    <w:lvl w:ilvl="8">
      <w:start w:val="1"/>
      <w:numFmt w:val="lowerRoman"/>
      <w:lvlText w:val="%9."/>
      <w:lvlJc w:val="left"/>
      <w:pPr>
        <w:tabs>
          <w:tab w:val="num" w:pos="707"/>
        </w:tabs>
        <w:ind w:left="707" w:firstLine="3613"/>
      </w:pPr>
      <w:rPr>
        <w:rFonts w:hint="default"/>
        <w:color w:val="000000"/>
        <w:position w:val="0"/>
        <w:sz w:val="24"/>
      </w:rPr>
    </w:lvl>
  </w:abstractNum>
  <w:abstractNum w:abstractNumId="1" w15:restartNumberingAfterBreak="0">
    <w:nsid w:val="00000002"/>
    <w:multiLevelType w:val="multilevel"/>
    <w:tmpl w:val="894EE874"/>
    <w:numStyleLink w:val="List1"/>
  </w:abstractNum>
  <w:abstractNum w:abstractNumId="2" w15:restartNumberingAfterBreak="0">
    <w:nsid w:val="00000003"/>
    <w:multiLevelType w:val="multilevel"/>
    <w:tmpl w:val="894EE875"/>
    <w:lvl w:ilvl="0">
      <w:start w:val="1"/>
      <w:numFmt w:val="decimal"/>
      <w:isLgl/>
      <w:lvlText w:val="%1."/>
      <w:lvlJc w:val="left"/>
      <w:pPr>
        <w:tabs>
          <w:tab w:val="num" w:pos="480"/>
        </w:tabs>
        <w:ind w:left="480" w:firstLine="0"/>
      </w:pPr>
      <w:rPr>
        <w:rFonts w:hint="default"/>
        <w:color w:val="000000"/>
        <w:position w:val="0"/>
        <w:sz w:val="24"/>
      </w:rPr>
    </w:lvl>
    <w:lvl w:ilvl="1">
      <w:start w:val="1"/>
      <w:numFmt w:val="upperLetter"/>
      <w:lvlText w:val="%2."/>
      <w:lvlJc w:val="left"/>
      <w:pPr>
        <w:tabs>
          <w:tab w:val="num" w:pos="360"/>
        </w:tabs>
        <w:ind w:left="360" w:firstLine="480"/>
      </w:pPr>
      <w:rPr>
        <w:rFonts w:hint="default"/>
        <w:color w:val="000000"/>
        <w:position w:val="0"/>
        <w:sz w:val="24"/>
      </w:rPr>
    </w:lvl>
    <w:lvl w:ilvl="2">
      <w:start w:val="1"/>
      <w:numFmt w:val="upperLetter"/>
      <w:lvlText w:val="%3."/>
      <w:lvlJc w:val="left"/>
      <w:pPr>
        <w:tabs>
          <w:tab w:val="num" w:pos="707"/>
        </w:tabs>
        <w:ind w:left="707" w:firstLine="733"/>
      </w:pPr>
      <w:rPr>
        <w:rFonts w:hint="default"/>
        <w:color w:val="000000"/>
        <w:position w:val="0"/>
        <w:sz w:val="24"/>
      </w:rPr>
    </w:lvl>
    <w:lvl w:ilvl="3">
      <w:start w:val="1"/>
      <w:numFmt w:val="decimal"/>
      <w:isLgl/>
      <w:lvlText w:val="%4."/>
      <w:lvlJc w:val="left"/>
      <w:pPr>
        <w:tabs>
          <w:tab w:val="num" w:pos="480"/>
        </w:tabs>
        <w:ind w:left="480" w:firstLine="1440"/>
      </w:pPr>
      <w:rPr>
        <w:rFonts w:hint="default"/>
        <w:color w:val="000000"/>
        <w:position w:val="0"/>
        <w:sz w:val="24"/>
      </w:rPr>
    </w:lvl>
    <w:lvl w:ilvl="4">
      <w:start w:val="1"/>
      <w:numFmt w:val="decimal"/>
      <w:isLgl/>
      <w:lvlText w:val="%5、"/>
      <w:lvlJc w:val="left"/>
      <w:pPr>
        <w:tabs>
          <w:tab w:val="num" w:pos="480"/>
        </w:tabs>
        <w:ind w:left="480" w:firstLine="1920"/>
      </w:pPr>
      <w:rPr>
        <w:rFonts w:hint="default"/>
        <w:color w:val="000000"/>
        <w:position w:val="0"/>
        <w:sz w:val="24"/>
      </w:rPr>
    </w:lvl>
    <w:lvl w:ilvl="5">
      <w:start w:val="1"/>
      <w:numFmt w:val="lowerRoman"/>
      <w:lvlText w:val="%6."/>
      <w:lvlJc w:val="left"/>
      <w:pPr>
        <w:tabs>
          <w:tab w:val="num" w:pos="707"/>
        </w:tabs>
        <w:ind w:left="707" w:firstLine="2173"/>
      </w:pPr>
      <w:rPr>
        <w:rFonts w:hint="default"/>
        <w:color w:val="000000"/>
        <w:position w:val="0"/>
        <w:sz w:val="24"/>
      </w:rPr>
    </w:lvl>
    <w:lvl w:ilvl="6">
      <w:start w:val="1"/>
      <w:numFmt w:val="decimal"/>
      <w:isLgl/>
      <w:lvlText w:val="%7."/>
      <w:lvlJc w:val="left"/>
      <w:pPr>
        <w:tabs>
          <w:tab w:val="num" w:pos="480"/>
        </w:tabs>
        <w:ind w:left="480" w:firstLine="2880"/>
      </w:pPr>
      <w:rPr>
        <w:rFonts w:hint="default"/>
        <w:color w:val="000000"/>
        <w:position w:val="0"/>
        <w:sz w:val="24"/>
      </w:rPr>
    </w:lvl>
    <w:lvl w:ilvl="7">
      <w:start w:val="1"/>
      <w:numFmt w:val="decimal"/>
      <w:isLgl/>
      <w:lvlText w:val="%8、"/>
      <w:lvlJc w:val="left"/>
      <w:pPr>
        <w:tabs>
          <w:tab w:val="num" w:pos="480"/>
        </w:tabs>
        <w:ind w:left="480" w:firstLine="3360"/>
      </w:pPr>
      <w:rPr>
        <w:rFonts w:hint="default"/>
        <w:color w:val="000000"/>
        <w:position w:val="0"/>
        <w:sz w:val="24"/>
      </w:rPr>
    </w:lvl>
    <w:lvl w:ilvl="8">
      <w:start w:val="1"/>
      <w:numFmt w:val="lowerRoman"/>
      <w:lvlText w:val="%9."/>
      <w:lvlJc w:val="left"/>
      <w:pPr>
        <w:tabs>
          <w:tab w:val="num" w:pos="707"/>
        </w:tabs>
        <w:ind w:left="707" w:firstLine="3613"/>
      </w:pPr>
      <w:rPr>
        <w:rFonts w:hint="default"/>
        <w:color w:val="000000"/>
        <w:position w:val="0"/>
        <w:sz w:val="24"/>
      </w:rPr>
    </w:lvl>
  </w:abstractNum>
  <w:abstractNum w:abstractNumId="3" w15:restartNumberingAfterBreak="0">
    <w:nsid w:val="00000004"/>
    <w:multiLevelType w:val="multilevel"/>
    <w:tmpl w:val="894EE876"/>
    <w:numStyleLink w:val="List2"/>
  </w:abstractNum>
  <w:abstractNum w:abstractNumId="4" w15:restartNumberingAfterBreak="0">
    <w:nsid w:val="00000005"/>
    <w:multiLevelType w:val="multilevel"/>
    <w:tmpl w:val="894EE877"/>
    <w:lvl w:ilvl="0">
      <w:start w:val="1"/>
      <w:numFmt w:val="decimal"/>
      <w:isLgl/>
      <w:lvlText w:val="%1."/>
      <w:lvlJc w:val="left"/>
      <w:pPr>
        <w:tabs>
          <w:tab w:val="num" w:pos="360"/>
        </w:tabs>
        <w:ind w:left="360" w:firstLine="0"/>
      </w:pPr>
      <w:rPr>
        <w:rFonts w:hint="default"/>
        <w:color w:val="000000"/>
        <w:position w:val="0"/>
        <w:sz w:val="24"/>
      </w:rPr>
    </w:lvl>
    <w:lvl w:ilvl="1">
      <w:start w:val="1"/>
      <w:numFmt w:val="decimal"/>
      <w:isLgl/>
      <w:lvlText w:val="%2、"/>
      <w:lvlJc w:val="left"/>
      <w:pPr>
        <w:tabs>
          <w:tab w:val="num" w:pos="480"/>
        </w:tabs>
        <w:ind w:left="480" w:firstLine="480"/>
      </w:pPr>
      <w:rPr>
        <w:rFonts w:hint="default"/>
        <w:color w:val="000000"/>
        <w:position w:val="0"/>
        <w:sz w:val="24"/>
      </w:rPr>
    </w:lvl>
    <w:lvl w:ilvl="2">
      <w:start w:val="1"/>
      <w:numFmt w:val="upperLetter"/>
      <w:lvlText w:val="%3."/>
      <w:lvlJc w:val="left"/>
      <w:pPr>
        <w:tabs>
          <w:tab w:val="num" w:pos="360"/>
        </w:tabs>
        <w:ind w:left="360" w:firstLine="960"/>
      </w:pPr>
      <w:rPr>
        <w:rFonts w:hint="default"/>
        <w:color w:val="000000"/>
        <w:position w:val="0"/>
        <w:sz w:val="24"/>
      </w:rPr>
    </w:lvl>
    <w:lvl w:ilvl="3">
      <w:start w:val="1"/>
      <w:numFmt w:val="decimal"/>
      <w:isLgl/>
      <w:lvlText w:val="%4."/>
      <w:lvlJc w:val="left"/>
      <w:pPr>
        <w:tabs>
          <w:tab w:val="num" w:pos="480"/>
        </w:tabs>
        <w:ind w:left="480" w:firstLine="1440"/>
      </w:pPr>
      <w:rPr>
        <w:rFonts w:hint="default"/>
        <w:color w:val="000000"/>
        <w:position w:val="0"/>
        <w:sz w:val="24"/>
      </w:rPr>
    </w:lvl>
    <w:lvl w:ilvl="4">
      <w:start w:val="1"/>
      <w:numFmt w:val="decimal"/>
      <w:isLgl/>
      <w:lvlText w:val="%5、"/>
      <w:lvlJc w:val="left"/>
      <w:pPr>
        <w:tabs>
          <w:tab w:val="num" w:pos="480"/>
        </w:tabs>
        <w:ind w:left="480" w:firstLine="1920"/>
      </w:pPr>
      <w:rPr>
        <w:rFonts w:hint="default"/>
        <w:color w:val="000000"/>
        <w:position w:val="0"/>
        <w:sz w:val="24"/>
      </w:rPr>
    </w:lvl>
    <w:lvl w:ilvl="5">
      <w:start w:val="1"/>
      <w:numFmt w:val="lowerRoman"/>
      <w:lvlText w:val="%6."/>
      <w:lvlJc w:val="left"/>
      <w:pPr>
        <w:tabs>
          <w:tab w:val="num" w:pos="707"/>
        </w:tabs>
        <w:ind w:left="707" w:firstLine="2173"/>
      </w:pPr>
      <w:rPr>
        <w:rFonts w:hint="default"/>
        <w:color w:val="000000"/>
        <w:position w:val="0"/>
        <w:sz w:val="24"/>
      </w:rPr>
    </w:lvl>
    <w:lvl w:ilvl="6">
      <w:start w:val="1"/>
      <w:numFmt w:val="decimal"/>
      <w:isLgl/>
      <w:lvlText w:val="%7."/>
      <w:lvlJc w:val="left"/>
      <w:pPr>
        <w:tabs>
          <w:tab w:val="num" w:pos="480"/>
        </w:tabs>
        <w:ind w:left="480" w:firstLine="2880"/>
      </w:pPr>
      <w:rPr>
        <w:rFonts w:hint="default"/>
        <w:color w:val="000000"/>
        <w:position w:val="0"/>
        <w:sz w:val="24"/>
      </w:rPr>
    </w:lvl>
    <w:lvl w:ilvl="7">
      <w:start w:val="1"/>
      <w:numFmt w:val="decimal"/>
      <w:isLgl/>
      <w:lvlText w:val="%8、"/>
      <w:lvlJc w:val="left"/>
      <w:pPr>
        <w:tabs>
          <w:tab w:val="num" w:pos="480"/>
        </w:tabs>
        <w:ind w:left="480" w:firstLine="3360"/>
      </w:pPr>
      <w:rPr>
        <w:rFonts w:hint="default"/>
        <w:color w:val="000000"/>
        <w:position w:val="0"/>
        <w:sz w:val="24"/>
      </w:rPr>
    </w:lvl>
    <w:lvl w:ilvl="8">
      <w:start w:val="1"/>
      <w:numFmt w:val="lowerRoman"/>
      <w:lvlText w:val="%9."/>
      <w:lvlJc w:val="left"/>
      <w:pPr>
        <w:tabs>
          <w:tab w:val="num" w:pos="707"/>
        </w:tabs>
        <w:ind w:left="707" w:firstLine="3613"/>
      </w:pPr>
      <w:rPr>
        <w:rFonts w:hint="default"/>
        <w:color w:val="000000"/>
        <w:position w:val="0"/>
        <w:sz w:val="24"/>
      </w:rPr>
    </w:lvl>
  </w:abstractNum>
  <w:abstractNum w:abstractNumId="5" w15:restartNumberingAfterBreak="0">
    <w:nsid w:val="00000006"/>
    <w:multiLevelType w:val="multilevel"/>
    <w:tmpl w:val="894EE878"/>
    <w:numStyleLink w:val="List3"/>
  </w:abstractNum>
  <w:abstractNum w:abstractNumId="6" w15:restartNumberingAfterBreak="0">
    <w:nsid w:val="00000007"/>
    <w:multiLevelType w:val="multilevel"/>
    <w:tmpl w:val="894EE879"/>
    <w:lvl w:ilvl="0">
      <w:start w:val="1"/>
      <w:numFmt w:val="decimal"/>
      <w:isLgl/>
      <w:lvlText w:val="%1."/>
      <w:lvlJc w:val="left"/>
      <w:pPr>
        <w:tabs>
          <w:tab w:val="num" w:pos="360"/>
        </w:tabs>
        <w:ind w:left="360" w:firstLine="0"/>
      </w:pPr>
      <w:rPr>
        <w:rFonts w:hint="default"/>
        <w:color w:val="000000"/>
        <w:position w:val="0"/>
        <w:sz w:val="24"/>
      </w:rPr>
    </w:lvl>
    <w:lvl w:ilvl="1">
      <w:start w:val="1"/>
      <w:numFmt w:val="upperLetter"/>
      <w:lvlText w:val="%2."/>
      <w:lvlJc w:val="left"/>
      <w:pPr>
        <w:tabs>
          <w:tab w:val="num" w:pos="360"/>
        </w:tabs>
        <w:ind w:left="360" w:firstLine="480"/>
      </w:pPr>
      <w:rPr>
        <w:rFonts w:hint="default"/>
        <w:color w:val="000000"/>
        <w:position w:val="0"/>
        <w:sz w:val="24"/>
      </w:rPr>
    </w:lvl>
    <w:lvl w:ilvl="2">
      <w:start w:val="1"/>
      <w:numFmt w:val="lowerRoman"/>
      <w:lvlText w:val="%3."/>
      <w:lvlJc w:val="left"/>
      <w:pPr>
        <w:tabs>
          <w:tab w:val="num" w:pos="707"/>
        </w:tabs>
        <w:ind w:left="707" w:firstLine="733"/>
      </w:pPr>
      <w:rPr>
        <w:rFonts w:hint="default"/>
        <w:color w:val="000000"/>
        <w:position w:val="0"/>
        <w:sz w:val="24"/>
      </w:rPr>
    </w:lvl>
    <w:lvl w:ilvl="3">
      <w:start w:val="1"/>
      <w:numFmt w:val="decimal"/>
      <w:isLgl/>
      <w:lvlText w:val="%4."/>
      <w:lvlJc w:val="left"/>
      <w:pPr>
        <w:tabs>
          <w:tab w:val="num" w:pos="480"/>
        </w:tabs>
        <w:ind w:left="480" w:firstLine="1440"/>
      </w:pPr>
      <w:rPr>
        <w:rFonts w:hint="default"/>
        <w:color w:val="000000"/>
        <w:position w:val="0"/>
        <w:sz w:val="24"/>
      </w:rPr>
    </w:lvl>
    <w:lvl w:ilvl="4">
      <w:start w:val="1"/>
      <w:numFmt w:val="decimal"/>
      <w:isLgl/>
      <w:lvlText w:val="%5、"/>
      <w:lvlJc w:val="left"/>
      <w:pPr>
        <w:tabs>
          <w:tab w:val="num" w:pos="480"/>
        </w:tabs>
        <w:ind w:left="480" w:firstLine="1920"/>
      </w:pPr>
      <w:rPr>
        <w:rFonts w:hint="default"/>
        <w:color w:val="000000"/>
        <w:position w:val="0"/>
        <w:sz w:val="24"/>
      </w:rPr>
    </w:lvl>
    <w:lvl w:ilvl="5">
      <w:start w:val="1"/>
      <w:numFmt w:val="lowerRoman"/>
      <w:lvlText w:val="%6."/>
      <w:lvlJc w:val="left"/>
      <w:pPr>
        <w:tabs>
          <w:tab w:val="num" w:pos="707"/>
        </w:tabs>
        <w:ind w:left="707" w:firstLine="2173"/>
      </w:pPr>
      <w:rPr>
        <w:rFonts w:hint="default"/>
        <w:color w:val="000000"/>
        <w:position w:val="0"/>
        <w:sz w:val="24"/>
      </w:rPr>
    </w:lvl>
    <w:lvl w:ilvl="6">
      <w:start w:val="1"/>
      <w:numFmt w:val="decimal"/>
      <w:isLgl/>
      <w:lvlText w:val="%7."/>
      <w:lvlJc w:val="left"/>
      <w:pPr>
        <w:tabs>
          <w:tab w:val="num" w:pos="480"/>
        </w:tabs>
        <w:ind w:left="480" w:firstLine="2880"/>
      </w:pPr>
      <w:rPr>
        <w:rFonts w:hint="default"/>
        <w:color w:val="000000"/>
        <w:position w:val="0"/>
        <w:sz w:val="24"/>
      </w:rPr>
    </w:lvl>
    <w:lvl w:ilvl="7">
      <w:start w:val="1"/>
      <w:numFmt w:val="decimal"/>
      <w:isLgl/>
      <w:lvlText w:val="%8、"/>
      <w:lvlJc w:val="left"/>
      <w:pPr>
        <w:tabs>
          <w:tab w:val="num" w:pos="480"/>
        </w:tabs>
        <w:ind w:left="480" w:firstLine="3360"/>
      </w:pPr>
      <w:rPr>
        <w:rFonts w:hint="default"/>
        <w:color w:val="000000"/>
        <w:position w:val="0"/>
        <w:sz w:val="24"/>
      </w:rPr>
    </w:lvl>
    <w:lvl w:ilvl="8">
      <w:start w:val="1"/>
      <w:numFmt w:val="lowerRoman"/>
      <w:lvlText w:val="%9."/>
      <w:lvlJc w:val="left"/>
      <w:pPr>
        <w:tabs>
          <w:tab w:val="num" w:pos="707"/>
        </w:tabs>
        <w:ind w:left="707" w:firstLine="3613"/>
      </w:pPr>
      <w:rPr>
        <w:rFonts w:hint="default"/>
        <w:color w:val="000000"/>
        <w:position w:val="0"/>
        <w:sz w:val="24"/>
      </w:rPr>
    </w:lvl>
  </w:abstractNum>
  <w:abstractNum w:abstractNumId="7" w15:restartNumberingAfterBreak="0">
    <w:nsid w:val="00000008"/>
    <w:multiLevelType w:val="multilevel"/>
    <w:tmpl w:val="894EE87A"/>
    <w:numStyleLink w:val="List4"/>
  </w:abstractNum>
  <w:abstractNum w:abstractNumId="8" w15:restartNumberingAfterBreak="0">
    <w:nsid w:val="00000009"/>
    <w:multiLevelType w:val="multilevel"/>
    <w:tmpl w:val="894EE87B"/>
    <w:lvl w:ilvl="0">
      <w:start w:val="1"/>
      <w:numFmt w:val="decimal"/>
      <w:isLgl/>
      <w:lvlText w:val="%1."/>
      <w:lvlJc w:val="left"/>
      <w:pPr>
        <w:tabs>
          <w:tab w:val="num" w:pos="360"/>
        </w:tabs>
        <w:ind w:left="360" w:firstLine="0"/>
      </w:pPr>
      <w:rPr>
        <w:rFonts w:hint="default"/>
        <w:color w:val="000000"/>
        <w:position w:val="0"/>
        <w:sz w:val="24"/>
      </w:rPr>
    </w:lvl>
    <w:lvl w:ilvl="1">
      <w:start w:val="1"/>
      <w:numFmt w:val="upperLetter"/>
      <w:lvlText w:val="%2."/>
      <w:lvlJc w:val="left"/>
      <w:pPr>
        <w:tabs>
          <w:tab w:val="num" w:pos="360"/>
        </w:tabs>
        <w:ind w:left="360" w:firstLine="480"/>
      </w:pPr>
      <w:rPr>
        <w:rFonts w:hint="default"/>
        <w:color w:val="000000"/>
        <w:position w:val="0"/>
        <w:sz w:val="24"/>
      </w:rPr>
    </w:lvl>
    <w:lvl w:ilvl="2">
      <w:start w:val="1"/>
      <w:numFmt w:val="lowerRoman"/>
      <w:lvlText w:val="%3."/>
      <w:lvlJc w:val="left"/>
      <w:pPr>
        <w:tabs>
          <w:tab w:val="num" w:pos="707"/>
        </w:tabs>
        <w:ind w:left="707" w:firstLine="733"/>
      </w:pPr>
      <w:rPr>
        <w:rFonts w:hint="default"/>
        <w:color w:val="000000"/>
        <w:position w:val="0"/>
        <w:sz w:val="24"/>
      </w:rPr>
    </w:lvl>
    <w:lvl w:ilvl="3">
      <w:start w:val="1"/>
      <w:numFmt w:val="decimal"/>
      <w:isLgl/>
      <w:lvlText w:val="%4."/>
      <w:lvlJc w:val="left"/>
      <w:pPr>
        <w:tabs>
          <w:tab w:val="num" w:pos="480"/>
        </w:tabs>
        <w:ind w:left="480" w:firstLine="1440"/>
      </w:pPr>
      <w:rPr>
        <w:rFonts w:hint="default"/>
        <w:color w:val="000000"/>
        <w:position w:val="0"/>
        <w:sz w:val="24"/>
      </w:rPr>
    </w:lvl>
    <w:lvl w:ilvl="4">
      <w:start w:val="1"/>
      <w:numFmt w:val="decimal"/>
      <w:isLgl/>
      <w:lvlText w:val="%5、"/>
      <w:lvlJc w:val="left"/>
      <w:pPr>
        <w:tabs>
          <w:tab w:val="num" w:pos="480"/>
        </w:tabs>
        <w:ind w:left="480" w:firstLine="1920"/>
      </w:pPr>
      <w:rPr>
        <w:rFonts w:hint="default"/>
        <w:color w:val="000000"/>
        <w:position w:val="0"/>
        <w:sz w:val="24"/>
      </w:rPr>
    </w:lvl>
    <w:lvl w:ilvl="5">
      <w:start w:val="1"/>
      <w:numFmt w:val="lowerRoman"/>
      <w:lvlText w:val="%6."/>
      <w:lvlJc w:val="left"/>
      <w:pPr>
        <w:tabs>
          <w:tab w:val="num" w:pos="707"/>
        </w:tabs>
        <w:ind w:left="707" w:firstLine="2173"/>
      </w:pPr>
      <w:rPr>
        <w:rFonts w:hint="default"/>
        <w:color w:val="000000"/>
        <w:position w:val="0"/>
        <w:sz w:val="24"/>
      </w:rPr>
    </w:lvl>
    <w:lvl w:ilvl="6">
      <w:start w:val="1"/>
      <w:numFmt w:val="decimal"/>
      <w:isLgl/>
      <w:lvlText w:val="%7."/>
      <w:lvlJc w:val="left"/>
      <w:pPr>
        <w:tabs>
          <w:tab w:val="num" w:pos="480"/>
        </w:tabs>
        <w:ind w:left="480" w:firstLine="2880"/>
      </w:pPr>
      <w:rPr>
        <w:rFonts w:hint="default"/>
        <w:color w:val="000000"/>
        <w:position w:val="0"/>
        <w:sz w:val="24"/>
      </w:rPr>
    </w:lvl>
    <w:lvl w:ilvl="7">
      <w:start w:val="1"/>
      <w:numFmt w:val="decimal"/>
      <w:isLgl/>
      <w:lvlText w:val="%8、"/>
      <w:lvlJc w:val="left"/>
      <w:pPr>
        <w:tabs>
          <w:tab w:val="num" w:pos="480"/>
        </w:tabs>
        <w:ind w:left="480" w:firstLine="3360"/>
      </w:pPr>
      <w:rPr>
        <w:rFonts w:hint="default"/>
        <w:color w:val="000000"/>
        <w:position w:val="0"/>
        <w:sz w:val="24"/>
      </w:rPr>
    </w:lvl>
    <w:lvl w:ilvl="8">
      <w:start w:val="1"/>
      <w:numFmt w:val="lowerRoman"/>
      <w:lvlText w:val="%9."/>
      <w:lvlJc w:val="left"/>
      <w:pPr>
        <w:tabs>
          <w:tab w:val="num" w:pos="707"/>
        </w:tabs>
        <w:ind w:left="707" w:firstLine="3613"/>
      </w:pPr>
      <w:rPr>
        <w:rFonts w:hint="default"/>
        <w:color w:val="000000"/>
        <w:position w:val="0"/>
        <w:sz w:val="24"/>
      </w:rPr>
    </w:lvl>
  </w:abstractNum>
  <w:abstractNum w:abstractNumId="9" w15:restartNumberingAfterBreak="0">
    <w:nsid w:val="0000000A"/>
    <w:multiLevelType w:val="multilevel"/>
    <w:tmpl w:val="894EE87C"/>
    <w:numStyleLink w:val="List5"/>
  </w:abstractNum>
  <w:abstractNum w:abstractNumId="10" w15:restartNumberingAfterBreak="0">
    <w:nsid w:val="0000000B"/>
    <w:multiLevelType w:val="multilevel"/>
    <w:tmpl w:val="894EE87D"/>
    <w:numStyleLink w:val="List3"/>
  </w:abstractNum>
  <w:abstractNum w:abstractNumId="11" w15:restartNumberingAfterBreak="0">
    <w:nsid w:val="0000000C"/>
    <w:multiLevelType w:val="multilevel"/>
    <w:tmpl w:val="894EE87E"/>
    <w:lvl w:ilvl="0">
      <w:start w:val="1"/>
      <w:numFmt w:val="decimal"/>
      <w:isLgl/>
      <w:lvlText w:val="%1."/>
      <w:lvlJc w:val="left"/>
      <w:pPr>
        <w:tabs>
          <w:tab w:val="num" w:pos="360"/>
        </w:tabs>
        <w:ind w:left="360" w:firstLine="0"/>
      </w:pPr>
      <w:rPr>
        <w:rFonts w:hint="default"/>
        <w:color w:val="000000"/>
        <w:position w:val="0"/>
        <w:sz w:val="24"/>
      </w:rPr>
    </w:lvl>
    <w:lvl w:ilvl="1">
      <w:start w:val="1"/>
      <w:numFmt w:val="upperLetter"/>
      <w:lvlText w:val="%2."/>
      <w:lvlJc w:val="left"/>
      <w:pPr>
        <w:tabs>
          <w:tab w:val="num" w:pos="360"/>
        </w:tabs>
        <w:ind w:left="360" w:firstLine="480"/>
      </w:pPr>
      <w:rPr>
        <w:rFonts w:hint="default"/>
        <w:color w:val="000000"/>
        <w:position w:val="0"/>
        <w:sz w:val="24"/>
      </w:rPr>
    </w:lvl>
    <w:lvl w:ilvl="2">
      <w:start w:val="1"/>
      <w:numFmt w:val="lowerRoman"/>
      <w:lvlText w:val="%3."/>
      <w:lvlJc w:val="left"/>
      <w:pPr>
        <w:tabs>
          <w:tab w:val="num" w:pos="707"/>
        </w:tabs>
        <w:ind w:left="707" w:firstLine="733"/>
      </w:pPr>
      <w:rPr>
        <w:rFonts w:hint="default"/>
        <w:color w:val="000000"/>
        <w:position w:val="0"/>
        <w:sz w:val="24"/>
      </w:rPr>
    </w:lvl>
    <w:lvl w:ilvl="3">
      <w:start w:val="1"/>
      <w:numFmt w:val="decimal"/>
      <w:isLgl/>
      <w:lvlText w:val="%4."/>
      <w:lvlJc w:val="left"/>
      <w:pPr>
        <w:tabs>
          <w:tab w:val="num" w:pos="480"/>
        </w:tabs>
        <w:ind w:left="480" w:firstLine="1440"/>
      </w:pPr>
      <w:rPr>
        <w:rFonts w:hint="default"/>
        <w:color w:val="000000"/>
        <w:position w:val="0"/>
        <w:sz w:val="24"/>
      </w:rPr>
    </w:lvl>
    <w:lvl w:ilvl="4">
      <w:start w:val="1"/>
      <w:numFmt w:val="decimal"/>
      <w:isLgl/>
      <w:lvlText w:val="%5、"/>
      <w:lvlJc w:val="left"/>
      <w:pPr>
        <w:tabs>
          <w:tab w:val="num" w:pos="480"/>
        </w:tabs>
        <w:ind w:left="480" w:firstLine="1920"/>
      </w:pPr>
      <w:rPr>
        <w:rFonts w:hint="default"/>
        <w:color w:val="000000"/>
        <w:position w:val="0"/>
        <w:sz w:val="24"/>
      </w:rPr>
    </w:lvl>
    <w:lvl w:ilvl="5">
      <w:start w:val="1"/>
      <w:numFmt w:val="lowerRoman"/>
      <w:lvlText w:val="%6."/>
      <w:lvlJc w:val="left"/>
      <w:pPr>
        <w:tabs>
          <w:tab w:val="num" w:pos="707"/>
        </w:tabs>
        <w:ind w:left="707" w:firstLine="2173"/>
      </w:pPr>
      <w:rPr>
        <w:rFonts w:hint="default"/>
        <w:color w:val="000000"/>
        <w:position w:val="0"/>
        <w:sz w:val="24"/>
      </w:rPr>
    </w:lvl>
    <w:lvl w:ilvl="6">
      <w:start w:val="1"/>
      <w:numFmt w:val="decimal"/>
      <w:isLgl/>
      <w:lvlText w:val="%7."/>
      <w:lvlJc w:val="left"/>
      <w:pPr>
        <w:tabs>
          <w:tab w:val="num" w:pos="480"/>
        </w:tabs>
        <w:ind w:left="480" w:firstLine="2880"/>
      </w:pPr>
      <w:rPr>
        <w:rFonts w:hint="default"/>
        <w:color w:val="000000"/>
        <w:position w:val="0"/>
        <w:sz w:val="24"/>
      </w:rPr>
    </w:lvl>
    <w:lvl w:ilvl="7">
      <w:start w:val="1"/>
      <w:numFmt w:val="decimal"/>
      <w:isLgl/>
      <w:lvlText w:val="%8、"/>
      <w:lvlJc w:val="left"/>
      <w:pPr>
        <w:tabs>
          <w:tab w:val="num" w:pos="480"/>
        </w:tabs>
        <w:ind w:left="480" w:firstLine="3360"/>
      </w:pPr>
      <w:rPr>
        <w:rFonts w:hint="default"/>
        <w:color w:val="000000"/>
        <w:position w:val="0"/>
        <w:sz w:val="24"/>
      </w:rPr>
    </w:lvl>
    <w:lvl w:ilvl="8">
      <w:start w:val="1"/>
      <w:numFmt w:val="lowerRoman"/>
      <w:lvlText w:val="%9."/>
      <w:lvlJc w:val="left"/>
      <w:pPr>
        <w:tabs>
          <w:tab w:val="num" w:pos="707"/>
        </w:tabs>
        <w:ind w:left="707" w:firstLine="3613"/>
      </w:pPr>
      <w:rPr>
        <w:rFonts w:hint="default"/>
        <w:color w:val="000000"/>
        <w:position w:val="0"/>
        <w:sz w:val="24"/>
      </w:rPr>
    </w:lvl>
  </w:abstractNum>
  <w:abstractNum w:abstractNumId="12" w15:restartNumberingAfterBreak="0">
    <w:nsid w:val="0000000D"/>
    <w:multiLevelType w:val="multilevel"/>
    <w:tmpl w:val="894EE87F"/>
    <w:numStyleLink w:val="List7"/>
  </w:abstractNum>
  <w:abstractNum w:abstractNumId="13" w15:restartNumberingAfterBreak="0">
    <w:nsid w:val="0000000E"/>
    <w:multiLevelType w:val="multilevel"/>
    <w:tmpl w:val="894EE880"/>
    <w:lvl w:ilvl="0">
      <w:start w:val="1"/>
      <w:numFmt w:val="upperLetter"/>
      <w:lvlText w:val="%1."/>
      <w:lvlJc w:val="left"/>
      <w:pPr>
        <w:tabs>
          <w:tab w:val="num" w:pos="280"/>
        </w:tabs>
        <w:ind w:left="280" w:firstLine="0"/>
      </w:pPr>
      <w:rPr>
        <w:rFonts w:hint="default"/>
        <w:color w:val="000000"/>
        <w:position w:val="0"/>
        <w:sz w:val="24"/>
      </w:rPr>
    </w:lvl>
    <w:lvl w:ilvl="1">
      <w:start w:val="1"/>
      <w:numFmt w:val="decimal"/>
      <w:isLgl/>
      <w:lvlText w:val="%2、"/>
      <w:lvlJc w:val="left"/>
      <w:pPr>
        <w:tabs>
          <w:tab w:val="num" w:pos="280"/>
        </w:tabs>
        <w:ind w:left="280" w:firstLine="480"/>
      </w:pPr>
      <w:rPr>
        <w:rFonts w:hint="default"/>
        <w:color w:val="000000"/>
        <w:position w:val="0"/>
        <w:sz w:val="24"/>
      </w:rPr>
    </w:lvl>
    <w:lvl w:ilvl="2">
      <w:start w:val="1"/>
      <w:numFmt w:val="lowerRoman"/>
      <w:lvlText w:val="%3."/>
      <w:lvlJc w:val="left"/>
      <w:pPr>
        <w:tabs>
          <w:tab w:val="num" w:pos="280"/>
        </w:tabs>
        <w:ind w:left="280" w:firstLine="733"/>
      </w:pPr>
      <w:rPr>
        <w:rFonts w:hint="default"/>
        <w:color w:val="000000"/>
        <w:position w:val="0"/>
        <w:sz w:val="24"/>
      </w:rPr>
    </w:lvl>
    <w:lvl w:ilvl="3">
      <w:start w:val="1"/>
      <w:numFmt w:val="decimal"/>
      <w:isLgl/>
      <w:lvlText w:val="%4."/>
      <w:lvlJc w:val="left"/>
      <w:pPr>
        <w:tabs>
          <w:tab w:val="num" w:pos="280"/>
        </w:tabs>
        <w:ind w:left="280" w:firstLine="1440"/>
      </w:pPr>
      <w:rPr>
        <w:rFonts w:hint="default"/>
        <w:color w:val="000000"/>
        <w:position w:val="0"/>
        <w:sz w:val="24"/>
      </w:rPr>
    </w:lvl>
    <w:lvl w:ilvl="4">
      <w:start w:val="1"/>
      <w:numFmt w:val="decimal"/>
      <w:isLgl/>
      <w:lvlText w:val="%5、"/>
      <w:lvlJc w:val="left"/>
      <w:pPr>
        <w:tabs>
          <w:tab w:val="num" w:pos="280"/>
        </w:tabs>
        <w:ind w:left="280" w:firstLine="1920"/>
      </w:pPr>
      <w:rPr>
        <w:rFonts w:hint="default"/>
        <w:color w:val="000000"/>
        <w:position w:val="0"/>
        <w:sz w:val="24"/>
      </w:rPr>
    </w:lvl>
    <w:lvl w:ilvl="5">
      <w:start w:val="1"/>
      <w:numFmt w:val="lowerRoman"/>
      <w:lvlText w:val="%6."/>
      <w:lvlJc w:val="left"/>
      <w:pPr>
        <w:tabs>
          <w:tab w:val="num" w:pos="280"/>
        </w:tabs>
        <w:ind w:left="280" w:firstLine="2173"/>
      </w:pPr>
      <w:rPr>
        <w:rFonts w:hint="default"/>
        <w:color w:val="000000"/>
        <w:position w:val="0"/>
        <w:sz w:val="24"/>
      </w:rPr>
    </w:lvl>
    <w:lvl w:ilvl="6">
      <w:start w:val="1"/>
      <w:numFmt w:val="decimal"/>
      <w:isLgl/>
      <w:lvlText w:val="%7."/>
      <w:lvlJc w:val="left"/>
      <w:pPr>
        <w:tabs>
          <w:tab w:val="num" w:pos="280"/>
        </w:tabs>
        <w:ind w:left="280" w:firstLine="2880"/>
      </w:pPr>
      <w:rPr>
        <w:rFonts w:hint="default"/>
        <w:color w:val="000000"/>
        <w:position w:val="0"/>
        <w:sz w:val="24"/>
      </w:rPr>
    </w:lvl>
    <w:lvl w:ilvl="7">
      <w:start w:val="1"/>
      <w:numFmt w:val="decimal"/>
      <w:isLgl/>
      <w:lvlText w:val="%8、"/>
      <w:lvlJc w:val="left"/>
      <w:pPr>
        <w:tabs>
          <w:tab w:val="num" w:pos="280"/>
        </w:tabs>
        <w:ind w:left="280" w:firstLine="3360"/>
      </w:pPr>
      <w:rPr>
        <w:rFonts w:hint="default"/>
        <w:color w:val="000000"/>
        <w:position w:val="0"/>
        <w:sz w:val="24"/>
      </w:rPr>
    </w:lvl>
    <w:lvl w:ilvl="8">
      <w:start w:val="1"/>
      <w:numFmt w:val="lowerRoman"/>
      <w:lvlText w:val="%9."/>
      <w:lvlJc w:val="left"/>
      <w:pPr>
        <w:tabs>
          <w:tab w:val="num" w:pos="280"/>
        </w:tabs>
        <w:ind w:left="280" w:firstLine="3613"/>
      </w:pPr>
      <w:rPr>
        <w:rFonts w:hint="default"/>
        <w:color w:val="000000"/>
        <w:position w:val="0"/>
        <w:sz w:val="24"/>
      </w:rPr>
    </w:lvl>
  </w:abstractNum>
  <w:abstractNum w:abstractNumId="14" w15:restartNumberingAfterBreak="0">
    <w:nsid w:val="0000000F"/>
    <w:multiLevelType w:val="multilevel"/>
    <w:tmpl w:val="894EE881"/>
    <w:lvl w:ilvl="0">
      <w:start w:val="1"/>
      <w:numFmt w:val="upperLetter"/>
      <w:lvlText w:val="%1."/>
      <w:lvlJc w:val="left"/>
      <w:pPr>
        <w:tabs>
          <w:tab w:val="num" w:pos="280"/>
        </w:tabs>
        <w:ind w:left="280" w:firstLine="0"/>
      </w:pPr>
      <w:rPr>
        <w:rFonts w:hint="default"/>
        <w:color w:val="000000"/>
        <w:position w:val="0"/>
        <w:sz w:val="24"/>
      </w:rPr>
    </w:lvl>
    <w:lvl w:ilvl="1">
      <w:start w:val="1"/>
      <w:numFmt w:val="decimal"/>
      <w:isLgl/>
      <w:lvlText w:val="%2、"/>
      <w:lvlJc w:val="left"/>
      <w:pPr>
        <w:tabs>
          <w:tab w:val="num" w:pos="280"/>
        </w:tabs>
        <w:ind w:left="280" w:firstLine="480"/>
      </w:pPr>
      <w:rPr>
        <w:rFonts w:hint="default"/>
        <w:color w:val="000000"/>
        <w:position w:val="0"/>
        <w:sz w:val="24"/>
      </w:rPr>
    </w:lvl>
    <w:lvl w:ilvl="2">
      <w:start w:val="1"/>
      <w:numFmt w:val="lowerRoman"/>
      <w:lvlText w:val="%3."/>
      <w:lvlJc w:val="left"/>
      <w:pPr>
        <w:tabs>
          <w:tab w:val="num" w:pos="280"/>
        </w:tabs>
        <w:ind w:left="280" w:firstLine="733"/>
      </w:pPr>
      <w:rPr>
        <w:rFonts w:hint="default"/>
        <w:color w:val="000000"/>
        <w:position w:val="0"/>
        <w:sz w:val="24"/>
      </w:rPr>
    </w:lvl>
    <w:lvl w:ilvl="3">
      <w:start w:val="1"/>
      <w:numFmt w:val="decimal"/>
      <w:isLgl/>
      <w:lvlText w:val="%4."/>
      <w:lvlJc w:val="left"/>
      <w:pPr>
        <w:tabs>
          <w:tab w:val="num" w:pos="280"/>
        </w:tabs>
        <w:ind w:left="280" w:firstLine="1440"/>
      </w:pPr>
      <w:rPr>
        <w:rFonts w:hint="default"/>
        <w:color w:val="000000"/>
        <w:position w:val="0"/>
        <w:sz w:val="24"/>
      </w:rPr>
    </w:lvl>
    <w:lvl w:ilvl="4">
      <w:start w:val="1"/>
      <w:numFmt w:val="decimal"/>
      <w:isLgl/>
      <w:lvlText w:val="%5、"/>
      <w:lvlJc w:val="left"/>
      <w:pPr>
        <w:tabs>
          <w:tab w:val="num" w:pos="280"/>
        </w:tabs>
        <w:ind w:left="280" w:firstLine="1920"/>
      </w:pPr>
      <w:rPr>
        <w:rFonts w:hint="default"/>
        <w:color w:val="000000"/>
        <w:position w:val="0"/>
        <w:sz w:val="24"/>
      </w:rPr>
    </w:lvl>
    <w:lvl w:ilvl="5">
      <w:start w:val="1"/>
      <w:numFmt w:val="lowerRoman"/>
      <w:lvlText w:val="%6."/>
      <w:lvlJc w:val="left"/>
      <w:pPr>
        <w:tabs>
          <w:tab w:val="num" w:pos="280"/>
        </w:tabs>
        <w:ind w:left="280" w:firstLine="2173"/>
      </w:pPr>
      <w:rPr>
        <w:rFonts w:hint="default"/>
        <w:color w:val="000000"/>
        <w:position w:val="0"/>
        <w:sz w:val="24"/>
      </w:rPr>
    </w:lvl>
    <w:lvl w:ilvl="6">
      <w:start w:val="1"/>
      <w:numFmt w:val="decimal"/>
      <w:isLgl/>
      <w:lvlText w:val="%7."/>
      <w:lvlJc w:val="left"/>
      <w:pPr>
        <w:tabs>
          <w:tab w:val="num" w:pos="280"/>
        </w:tabs>
        <w:ind w:left="280" w:firstLine="2880"/>
      </w:pPr>
      <w:rPr>
        <w:rFonts w:hint="default"/>
        <w:color w:val="000000"/>
        <w:position w:val="0"/>
        <w:sz w:val="24"/>
      </w:rPr>
    </w:lvl>
    <w:lvl w:ilvl="7">
      <w:start w:val="1"/>
      <w:numFmt w:val="decimal"/>
      <w:isLgl/>
      <w:lvlText w:val="%8、"/>
      <w:lvlJc w:val="left"/>
      <w:pPr>
        <w:tabs>
          <w:tab w:val="num" w:pos="280"/>
        </w:tabs>
        <w:ind w:left="280" w:firstLine="3360"/>
      </w:pPr>
      <w:rPr>
        <w:rFonts w:hint="default"/>
        <w:color w:val="000000"/>
        <w:position w:val="0"/>
        <w:sz w:val="24"/>
      </w:rPr>
    </w:lvl>
    <w:lvl w:ilvl="8">
      <w:start w:val="1"/>
      <w:numFmt w:val="lowerRoman"/>
      <w:lvlText w:val="%9."/>
      <w:lvlJc w:val="left"/>
      <w:pPr>
        <w:tabs>
          <w:tab w:val="num" w:pos="280"/>
        </w:tabs>
        <w:ind w:left="280" w:firstLine="3613"/>
      </w:pPr>
      <w:rPr>
        <w:rFonts w:hint="default"/>
        <w:color w:val="000000"/>
        <w:position w:val="0"/>
        <w:sz w:val="24"/>
      </w:rPr>
    </w:lvl>
  </w:abstractNum>
  <w:abstractNum w:abstractNumId="15" w15:restartNumberingAfterBreak="0">
    <w:nsid w:val="00000010"/>
    <w:multiLevelType w:val="multilevel"/>
    <w:tmpl w:val="894EE882"/>
    <w:lvl w:ilvl="0">
      <w:start w:val="1"/>
      <w:numFmt w:val="decimal"/>
      <w:isLgl/>
      <w:lvlText w:val="%1."/>
      <w:lvlJc w:val="left"/>
      <w:pPr>
        <w:tabs>
          <w:tab w:val="num" w:pos="360"/>
        </w:tabs>
        <w:ind w:left="360" w:firstLine="0"/>
      </w:pPr>
      <w:rPr>
        <w:rFonts w:hint="default"/>
        <w:color w:val="000000"/>
        <w:position w:val="0"/>
        <w:sz w:val="24"/>
      </w:rPr>
    </w:lvl>
    <w:lvl w:ilvl="1">
      <w:start w:val="1"/>
      <w:numFmt w:val="upperLetter"/>
      <w:lvlText w:val="%2."/>
      <w:lvlJc w:val="left"/>
      <w:pPr>
        <w:tabs>
          <w:tab w:val="num" w:pos="360"/>
        </w:tabs>
        <w:ind w:left="360" w:firstLine="480"/>
      </w:pPr>
      <w:rPr>
        <w:rFonts w:hint="default"/>
        <w:color w:val="000000"/>
        <w:position w:val="0"/>
        <w:sz w:val="24"/>
      </w:rPr>
    </w:lvl>
    <w:lvl w:ilvl="2">
      <w:start w:val="1"/>
      <w:numFmt w:val="lowerRoman"/>
      <w:lvlText w:val="%3."/>
      <w:lvlJc w:val="left"/>
      <w:pPr>
        <w:tabs>
          <w:tab w:val="num" w:pos="707"/>
        </w:tabs>
        <w:ind w:left="707" w:firstLine="733"/>
      </w:pPr>
      <w:rPr>
        <w:rFonts w:hint="default"/>
        <w:color w:val="000000"/>
        <w:position w:val="0"/>
        <w:sz w:val="24"/>
      </w:rPr>
    </w:lvl>
    <w:lvl w:ilvl="3">
      <w:start w:val="1"/>
      <w:numFmt w:val="decimal"/>
      <w:isLgl/>
      <w:lvlText w:val="%4."/>
      <w:lvlJc w:val="left"/>
      <w:pPr>
        <w:tabs>
          <w:tab w:val="num" w:pos="480"/>
        </w:tabs>
        <w:ind w:left="480" w:firstLine="1440"/>
      </w:pPr>
      <w:rPr>
        <w:rFonts w:hint="default"/>
        <w:color w:val="000000"/>
        <w:position w:val="0"/>
        <w:sz w:val="24"/>
      </w:rPr>
    </w:lvl>
    <w:lvl w:ilvl="4">
      <w:start w:val="1"/>
      <w:numFmt w:val="decimal"/>
      <w:isLgl/>
      <w:lvlText w:val="%5、"/>
      <w:lvlJc w:val="left"/>
      <w:pPr>
        <w:tabs>
          <w:tab w:val="num" w:pos="480"/>
        </w:tabs>
        <w:ind w:left="480" w:firstLine="1920"/>
      </w:pPr>
      <w:rPr>
        <w:rFonts w:hint="default"/>
        <w:color w:val="000000"/>
        <w:position w:val="0"/>
        <w:sz w:val="24"/>
      </w:rPr>
    </w:lvl>
    <w:lvl w:ilvl="5">
      <w:start w:val="1"/>
      <w:numFmt w:val="lowerRoman"/>
      <w:lvlText w:val="%6."/>
      <w:lvlJc w:val="left"/>
      <w:pPr>
        <w:tabs>
          <w:tab w:val="num" w:pos="707"/>
        </w:tabs>
        <w:ind w:left="707" w:firstLine="2173"/>
      </w:pPr>
      <w:rPr>
        <w:rFonts w:hint="default"/>
        <w:color w:val="000000"/>
        <w:position w:val="0"/>
        <w:sz w:val="24"/>
      </w:rPr>
    </w:lvl>
    <w:lvl w:ilvl="6">
      <w:start w:val="1"/>
      <w:numFmt w:val="decimal"/>
      <w:isLgl/>
      <w:lvlText w:val="%7."/>
      <w:lvlJc w:val="left"/>
      <w:pPr>
        <w:tabs>
          <w:tab w:val="num" w:pos="480"/>
        </w:tabs>
        <w:ind w:left="480" w:firstLine="2880"/>
      </w:pPr>
      <w:rPr>
        <w:rFonts w:hint="default"/>
        <w:color w:val="000000"/>
        <w:position w:val="0"/>
        <w:sz w:val="24"/>
      </w:rPr>
    </w:lvl>
    <w:lvl w:ilvl="7">
      <w:start w:val="1"/>
      <w:numFmt w:val="decimal"/>
      <w:isLgl/>
      <w:lvlText w:val="%8、"/>
      <w:lvlJc w:val="left"/>
      <w:pPr>
        <w:tabs>
          <w:tab w:val="num" w:pos="480"/>
        </w:tabs>
        <w:ind w:left="480" w:firstLine="3360"/>
      </w:pPr>
      <w:rPr>
        <w:rFonts w:hint="default"/>
        <w:color w:val="000000"/>
        <w:position w:val="0"/>
        <w:sz w:val="24"/>
      </w:rPr>
    </w:lvl>
    <w:lvl w:ilvl="8">
      <w:start w:val="1"/>
      <w:numFmt w:val="lowerRoman"/>
      <w:lvlText w:val="%9."/>
      <w:lvlJc w:val="left"/>
      <w:pPr>
        <w:tabs>
          <w:tab w:val="num" w:pos="707"/>
        </w:tabs>
        <w:ind w:left="707" w:firstLine="3613"/>
      </w:pPr>
      <w:rPr>
        <w:rFonts w:hint="default"/>
        <w:color w:val="000000"/>
        <w:position w:val="0"/>
        <w:sz w:val="24"/>
      </w:rPr>
    </w:lvl>
  </w:abstractNum>
  <w:abstractNum w:abstractNumId="16" w15:restartNumberingAfterBreak="0">
    <w:nsid w:val="00000011"/>
    <w:multiLevelType w:val="multilevel"/>
    <w:tmpl w:val="894EE883"/>
    <w:numStyleLink w:val="List10"/>
  </w:abstractNum>
  <w:abstractNum w:abstractNumId="17" w15:restartNumberingAfterBreak="0">
    <w:nsid w:val="00000012"/>
    <w:multiLevelType w:val="multilevel"/>
    <w:tmpl w:val="894EE884"/>
    <w:numStyleLink w:val="List7"/>
  </w:abstractNum>
  <w:abstractNum w:abstractNumId="18" w15:restartNumberingAfterBreak="0">
    <w:nsid w:val="00000013"/>
    <w:multiLevelType w:val="multilevel"/>
    <w:tmpl w:val="894EE885"/>
    <w:lvl w:ilvl="0">
      <w:start w:val="1"/>
      <w:numFmt w:val="upperLetter"/>
      <w:lvlText w:val="%1."/>
      <w:lvlJc w:val="left"/>
      <w:pPr>
        <w:tabs>
          <w:tab w:val="num" w:pos="280"/>
        </w:tabs>
        <w:ind w:left="280" w:firstLine="0"/>
      </w:pPr>
      <w:rPr>
        <w:rFonts w:hint="default"/>
        <w:color w:val="000000"/>
        <w:position w:val="0"/>
        <w:sz w:val="24"/>
      </w:rPr>
    </w:lvl>
    <w:lvl w:ilvl="1">
      <w:start w:val="1"/>
      <w:numFmt w:val="decimal"/>
      <w:isLgl/>
      <w:lvlText w:val="%2、"/>
      <w:lvlJc w:val="left"/>
      <w:pPr>
        <w:tabs>
          <w:tab w:val="num" w:pos="280"/>
        </w:tabs>
        <w:ind w:left="280" w:firstLine="480"/>
      </w:pPr>
      <w:rPr>
        <w:rFonts w:hint="default"/>
        <w:color w:val="000000"/>
        <w:position w:val="0"/>
        <w:sz w:val="24"/>
      </w:rPr>
    </w:lvl>
    <w:lvl w:ilvl="2">
      <w:start w:val="1"/>
      <w:numFmt w:val="lowerRoman"/>
      <w:lvlText w:val="%3."/>
      <w:lvlJc w:val="left"/>
      <w:pPr>
        <w:tabs>
          <w:tab w:val="num" w:pos="280"/>
        </w:tabs>
        <w:ind w:left="280" w:firstLine="733"/>
      </w:pPr>
      <w:rPr>
        <w:rFonts w:hint="default"/>
        <w:color w:val="000000"/>
        <w:position w:val="0"/>
        <w:sz w:val="24"/>
      </w:rPr>
    </w:lvl>
    <w:lvl w:ilvl="3">
      <w:start w:val="1"/>
      <w:numFmt w:val="decimal"/>
      <w:isLgl/>
      <w:lvlText w:val="%4."/>
      <w:lvlJc w:val="left"/>
      <w:pPr>
        <w:tabs>
          <w:tab w:val="num" w:pos="280"/>
        </w:tabs>
        <w:ind w:left="280" w:firstLine="1440"/>
      </w:pPr>
      <w:rPr>
        <w:rFonts w:hint="default"/>
        <w:color w:val="000000"/>
        <w:position w:val="0"/>
        <w:sz w:val="24"/>
      </w:rPr>
    </w:lvl>
    <w:lvl w:ilvl="4">
      <w:start w:val="1"/>
      <w:numFmt w:val="decimal"/>
      <w:isLgl/>
      <w:lvlText w:val="%5、"/>
      <w:lvlJc w:val="left"/>
      <w:pPr>
        <w:tabs>
          <w:tab w:val="num" w:pos="280"/>
        </w:tabs>
        <w:ind w:left="280" w:firstLine="1920"/>
      </w:pPr>
      <w:rPr>
        <w:rFonts w:hint="default"/>
        <w:color w:val="000000"/>
        <w:position w:val="0"/>
        <w:sz w:val="24"/>
      </w:rPr>
    </w:lvl>
    <w:lvl w:ilvl="5">
      <w:start w:val="1"/>
      <w:numFmt w:val="lowerRoman"/>
      <w:lvlText w:val="%6."/>
      <w:lvlJc w:val="left"/>
      <w:pPr>
        <w:tabs>
          <w:tab w:val="num" w:pos="280"/>
        </w:tabs>
        <w:ind w:left="280" w:firstLine="2173"/>
      </w:pPr>
      <w:rPr>
        <w:rFonts w:hint="default"/>
        <w:color w:val="000000"/>
        <w:position w:val="0"/>
        <w:sz w:val="24"/>
      </w:rPr>
    </w:lvl>
    <w:lvl w:ilvl="6">
      <w:start w:val="1"/>
      <w:numFmt w:val="decimal"/>
      <w:isLgl/>
      <w:lvlText w:val="%7."/>
      <w:lvlJc w:val="left"/>
      <w:pPr>
        <w:tabs>
          <w:tab w:val="num" w:pos="280"/>
        </w:tabs>
        <w:ind w:left="280" w:firstLine="2880"/>
      </w:pPr>
      <w:rPr>
        <w:rFonts w:hint="default"/>
        <w:color w:val="000000"/>
        <w:position w:val="0"/>
        <w:sz w:val="24"/>
      </w:rPr>
    </w:lvl>
    <w:lvl w:ilvl="7">
      <w:start w:val="1"/>
      <w:numFmt w:val="decimal"/>
      <w:isLgl/>
      <w:lvlText w:val="%8、"/>
      <w:lvlJc w:val="left"/>
      <w:pPr>
        <w:tabs>
          <w:tab w:val="num" w:pos="280"/>
        </w:tabs>
        <w:ind w:left="280" w:firstLine="3360"/>
      </w:pPr>
      <w:rPr>
        <w:rFonts w:hint="default"/>
        <w:color w:val="000000"/>
        <w:position w:val="0"/>
        <w:sz w:val="24"/>
      </w:rPr>
    </w:lvl>
    <w:lvl w:ilvl="8">
      <w:start w:val="1"/>
      <w:numFmt w:val="lowerRoman"/>
      <w:lvlText w:val="%9."/>
      <w:lvlJc w:val="left"/>
      <w:pPr>
        <w:tabs>
          <w:tab w:val="num" w:pos="280"/>
        </w:tabs>
        <w:ind w:left="280" w:firstLine="3613"/>
      </w:pPr>
      <w:rPr>
        <w:rFonts w:hint="default"/>
        <w:color w:val="000000"/>
        <w:position w:val="0"/>
        <w:sz w:val="24"/>
      </w:rPr>
    </w:lvl>
  </w:abstractNum>
  <w:abstractNum w:abstractNumId="19" w15:restartNumberingAfterBreak="0">
    <w:nsid w:val="00000014"/>
    <w:multiLevelType w:val="multilevel"/>
    <w:tmpl w:val="894EE886"/>
    <w:lvl w:ilvl="0">
      <w:start w:val="1"/>
      <w:numFmt w:val="upperLetter"/>
      <w:lvlText w:val="%1."/>
      <w:lvlJc w:val="left"/>
      <w:pPr>
        <w:tabs>
          <w:tab w:val="num" w:pos="280"/>
        </w:tabs>
        <w:ind w:left="280" w:firstLine="0"/>
      </w:pPr>
      <w:rPr>
        <w:rFonts w:hint="default"/>
        <w:color w:val="000000"/>
        <w:position w:val="0"/>
        <w:sz w:val="24"/>
      </w:rPr>
    </w:lvl>
    <w:lvl w:ilvl="1">
      <w:start w:val="1"/>
      <w:numFmt w:val="decimal"/>
      <w:isLgl/>
      <w:lvlText w:val="%2、"/>
      <w:lvlJc w:val="left"/>
      <w:pPr>
        <w:tabs>
          <w:tab w:val="num" w:pos="280"/>
        </w:tabs>
        <w:ind w:left="280" w:firstLine="480"/>
      </w:pPr>
      <w:rPr>
        <w:rFonts w:hint="default"/>
        <w:color w:val="000000"/>
        <w:position w:val="0"/>
        <w:sz w:val="24"/>
      </w:rPr>
    </w:lvl>
    <w:lvl w:ilvl="2">
      <w:start w:val="1"/>
      <w:numFmt w:val="lowerRoman"/>
      <w:lvlText w:val="%3."/>
      <w:lvlJc w:val="left"/>
      <w:pPr>
        <w:tabs>
          <w:tab w:val="num" w:pos="280"/>
        </w:tabs>
        <w:ind w:left="280" w:firstLine="733"/>
      </w:pPr>
      <w:rPr>
        <w:rFonts w:hint="default"/>
        <w:color w:val="000000"/>
        <w:position w:val="0"/>
        <w:sz w:val="24"/>
      </w:rPr>
    </w:lvl>
    <w:lvl w:ilvl="3">
      <w:start w:val="1"/>
      <w:numFmt w:val="decimal"/>
      <w:isLgl/>
      <w:lvlText w:val="%4."/>
      <w:lvlJc w:val="left"/>
      <w:pPr>
        <w:tabs>
          <w:tab w:val="num" w:pos="280"/>
        </w:tabs>
        <w:ind w:left="280" w:firstLine="1440"/>
      </w:pPr>
      <w:rPr>
        <w:rFonts w:hint="default"/>
        <w:color w:val="000000"/>
        <w:position w:val="0"/>
        <w:sz w:val="24"/>
      </w:rPr>
    </w:lvl>
    <w:lvl w:ilvl="4">
      <w:start w:val="1"/>
      <w:numFmt w:val="decimal"/>
      <w:isLgl/>
      <w:lvlText w:val="%5、"/>
      <w:lvlJc w:val="left"/>
      <w:pPr>
        <w:tabs>
          <w:tab w:val="num" w:pos="280"/>
        </w:tabs>
        <w:ind w:left="280" w:firstLine="1920"/>
      </w:pPr>
      <w:rPr>
        <w:rFonts w:hint="default"/>
        <w:color w:val="000000"/>
        <w:position w:val="0"/>
        <w:sz w:val="24"/>
      </w:rPr>
    </w:lvl>
    <w:lvl w:ilvl="5">
      <w:start w:val="1"/>
      <w:numFmt w:val="lowerRoman"/>
      <w:lvlText w:val="%6."/>
      <w:lvlJc w:val="left"/>
      <w:pPr>
        <w:tabs>
          <w:tab w:val="num" w:pos="280"/>
        </w:tabs>
        <w:ind w:left="280" w:firstLine="2173"/>
      </w:pPr>
      <w:rPr>
        <w:rFonts w:hint="default"/>
        <w:color w:val="000000"/>
        <w:position w:val="0"/>
        <w:sz w:val="24"/>
      </w:rPr>
    </w:lvl>
    <w:lvl w:ilvl="6">
      <w:start w:val="1"/>
      <w:numFmt w:val="decimal"/>
      <w:isLgl/>
      <w:lvlText w:val="%7."/>
      <w:lvlJc w:val="left"/>
      <w:pPr>
        <w:tabs>
          <w:tab w:val="num" w:pos="280"/>
        </w:tabs>
        <w:ind w:left="280" w:firstLine="2880"/>
      </w:pPr>
      <w:rPr>
        <w:rFonts w:hint="default"/>
        <w:color w:val="000000"/>
        <w:position w:val="0"/>
        <w:sz w:val="24"/>
      </w:rPr>
    </w:lvl>
    <w:lvl w:ilvl="7">
      <w:start w:val="1"/>
      <w:numFmt w:val="decimal"/>
      <w:isLgl/>
      <w:lvlText w:val="%8、"/>
      <w:lvlJc w:val="left"/>
      <w:pPr>
        <w:tabs>
          <w:tab w:val="num" w:pos="280"/>
        </w:tabs>
        <w:ind w:left="280" w:firstLine="3360"/>
      </w:pPr>
      <w:rPr>
        <w:rFonts w:hint="default"/>
        <w:color w:val="000000"/>
        <w:position w:val="0"/>
        <w:sz w:val="24"/>
      </w:rPr>
    </w:lvl>
    <w:lvl w:ilvl="8">
      <w:start w:val="1"/>
      <w:numFmt w:val="lowerRoman"/>
      <w:lvlText w:val="%9."/>
      <w:lvlJc w:val="left"/>
      <w:pPr>
        <w:tabs>
          <w:tab w:val="num" w:pos="280"/>
        </w:tabs>
        <w:ind w:left="280" w:firstLine="3613"/>
      </w:pPr>
      <w:rPr>
        <w:rFonts w:hint="default"/>
        <w:color w:val="000000"/>
        <w:position w:val="0"/>
        <w:sz w:val="24"/>
      </w:rPr>
    </w:lvl>
  </w:abstractNum>
  <w:abstractNum w:abstractNumId="20" w15:restartNumberingAfterBreak="0">
    <w:nsid w:val="00000015"/>
    <w:multiLevelType w:val="multilevel"/>
    <w:tmpl w:val="894EE887"/>
    <w:numStyleLink w:val="List3"/>
  </w:abstractNum>
  <w:abstractNum w:abstractNumId="21" w15:restartNumberingAfterBreak="0">
    <w:nsid w:val="00000016"/>
    <w:multiLevelType w:val="multilevel"/>
    <w:tmpl w:val="894EE888"/>
    <w:lvl w:ilvl="0">
      <w:start w:val="1"/>
      <w:numFmt w:val="decimal"/>
      <w:isLgl/>
      <w:lvlText w:val="%1."/>
      <w:lvlJc w:val="left"/>
      <w:pPr>
        <w:tabs>
          <w:tab w:val="num" w:pos="284"/>
        </w:tabs>
        <w:ind w:left="284" w:firstLine="0"/>
      </w:pPr>
      <w:rPr>
        <w:rFonts w:hint="default"/>
        <w:color w:val="000000"/>
        <w:position w:val="0"/>
        <w:sz w:val="24"/>
      </w:rPr>
    </w:lvl>
    <w:lvl w:ilvl="1">
      <w:start w:val="1"/>
      <w:numFmt w:val="lowerLetter"/>
      <w:suff w:val="nothing"/>
      <w:lvlText w:val="%2."/>
      <w:lvlJc w:val="left"/>
      <w:pPr>
        <w:ind w:left="0" w:firstLine="620"/>
      </w:pPr>
      <w:rPr>
        <w:rFonts w:hint="default"/>
        <w:color w:val="000000"/>
        <w:position w:val="0"/>
        <w:sz w:val="24"/>
      </w:rPr>
    </w:lvl>
    <w:lvl w:ilvl="2">
      <w:start w:val="1"/>
      <w:numFmt w:val="lowerRoman"/>
      <w:suff w:val="nothing"/>
      <w:lvlText w:val="%3."/>
      <w:lvlJc w:val="left"/>
      <w:pPr>
        <w:ind w:left="0" w:firstLine="980"/>
      </w:pPr>
      <w:rPr>
        <w:rFonts w:hint="default"/>
        <w:color w:val="000000"/>
        <w:position w:val="0"/>
        <w:sz w:val="24"/>
      </w:rPr>
    </w:lvl>
    <w:lvl w:ilvl="3">
      <w:start w:val="1"/>
      <w:numFmt w:val="decimal"/>
      <w:isLgl/>
      <w:suff w:val="nothing"/>
      <w:lvlText w:val="%4."/>
      <w:lvlJc w:val="left"/>
      <w:pPr>
        <w:ind w:left="0" w:firstLine="1340"/>
      </w:pPr>
      <w:rPr>
        <w:rFonts w:hint="default"/>
        <w:color w:val="000000"/>
        <w:position w:val="0"/>
        <w:sz w:val="24"/>
      </w:rPr>
    </w:lvl>
    <w:lvl w:ilvl="4">
      <w:start w:val="1"/>
      <w:numFmt w:val="lowerLetter"/>
      <w:suff w:val="nothing"/>
      <w:lvlText w:val="%5."/>
      <w:lvlJc w:val="left"/>
      <w:pPr>
        <w:ind w:left="0" w:firstLine="1700"/>
      </w:pPr>
      <w:rPr>
        <w:rFonts w:hint="default"/>
        <w:color w:val="000000"/>
        <w:position w:val="0"/>
        <w:sz w:val="24"/>
      </w:rPr>
    </w:lvl>
    <w:lvl w:ilvl="5">
      <w:start w:val="1"/>
      <w:numFmt w:val="lowerRoman"/>
      <w:suff w:val="nothing"/>
      <w:lvlText w:val="%6."/>
      <w:lvlJc w:val="left"/>
      <w:pPr>
        <w:ind w:left="0" w:firstLine="2060"/>
      </w:pPr>
      <w:rPr>
        <w:rFonts w:hint="default"/>
        <w:color w:val="000000"/>
        <w:position w:val="0"/>
        <w:sz w:val="24"/>
      </w:rPr>
    </w:lvl>
    <w:lvl w:ilvl="6">
      <w:start w:val="1"/>
      <w:numFmt w:val="decimal"/>
      <w:isLgl/>
      <w:suff w:val="nothing"/>
      <w:lvlText w:val="%7."/>
      <w:lvlJc w:val="left"/>
      <w:pPr>
        <w:ind w:left="0" w:firstLine="2420"/>
      </w:pPr>
      <w:rPr>
        <w:rFonts w:hint="default"/>
        <w:color w:val="000000"/>
        <w:position w:val="0"/>
        <w:sz w:val="24"/>
      </w:rPr>
    </w:lvl>
    <w:lvl w:ilvl="7">
      <w:start w:val="1"/>
      <w:numFmt w:val="lowerLetter"/>
      <w:suff w:val="nothing"/>
      <w:lvlText w:val="%8."/>
      <w:lvlJc w:val="left"/>
      <w:pPr>
        <w:ind w:left="0" w:firstLine="2780"/>
      </w:pPr>
      <w:rPr>
        <w:rFonts w:hint="default"/>
        <w:color w:val="000000"/>
        <w:position w:val="0"/>
        <w:sz w:val="24"/>
      </w:rPr>
    </w:lvl>
    <w:lvl w:ilvl="8">
      <w:start w:val="1"/>
      <w:numFmt w:val="lowerRoman"/>
      <w:suff w:val="nothing"/>
      <w:lvlText w:val="%9."/>
      <w:lvlJc w:val="left"/>
      <w:pPr>
        <w:ind w:left="0" w:firstLine="3140"/>
      </w:pPr>
      <w:rPr>
        <w:rFonts w:hint="default"/>
        <w:color w:val="000000"/>
        <w:position w:val="0"/>
        <w:sz w:val="24"/>
      </w:rPr>
    </w:lvl>
  </w:abstractNum>
  <w:abstractNum w:abstractNumId="22" w15:restartNumberingAfterBreak="0">
    <w:nsid w:val="00000017"/>
    <w:multiLevelType w:val="multilevel"/>
    <w:tmpl w:val="894EE889"/>
    <w:lvl w:ilvl="0">
      <w:start w:val="1"/>
      <w:numFmt w:val="upperLetter"/>
      <w:lvlText w:val="%1."/>
      <w:lvlJc w:val="left"/>
      <w:pPr>
        <w:tabs>
          <w:tab w:val="num" w:pos="349"/>
        </w:tabs>
        <w:ind w:left="349" w:firstLine="360"/>
      </w:pPr>
      <w:rPr>
        <w:rFonts w:hint="default"/>
        <w:color w:val="000000"/>
        <w:position w:val="0"/>
        <w:sz w:val="24"/>
      </w:rPr>
    </w:lvl>
    <w:lvl w:ilvl="1">
      <w:start w:val="1"/>
      <w:numFmt w:val="decimal"/>
      <w:isLgl/>
      <w:lvlText w:val="%2、"/>
      <w:lvlJc w:val="left"/>
      <w:pPr>
        <w:tabs>
          <w:tab w:val="num" w:pos="480"/>
        </w:tabs>
        <w:ind w:left="480" w:firstLine="480"/>
      </w:pPr>
      <w:rPr>
        <w:rFonts w:hint="default"/>
        <w:color w:val="000000"/>
        <w:position w:val="0"/>
        <w:sz w:val="24"/>
      </w:rPr>
    </w:lvl>
    <w:lvl w:ilvl="2">
      <w:start w:val="1"/>
      <w:numFmt w:val="lowerRoman"/>
      <w:lvlText w:val="%3."/>
      <w:lvlJc w:val="left"/>
      <w:pPr>
        <w:tabs>
          <w:tab w:val="num" w:pos="707"/>
        </w:tabs>
        <w:ind w:left="707" w:firstLine="733"/>
      </w:pPr>
      <w:rPr>
        <w:rFonts w:hint="default"/>
        <w:color w:val="000000"/>
        <w:position w:val="0"/>
        <w:sz w:val="24"/>
      </w:rPr>
    </w:lvl>
    <w:lvl w:ilvl="3">
      <w:start w:val="1"/>
      <w:numFmt w:val="decimal"/>
      <w:isLgl/>
      <w:lvlText w:val="%4."/>
      <w:lvlJc w:val="left"/>
      <w:pPr>
        <w:tabs>
          <w:tab w:val="num" w:pos="480"/>
        </w:tabs>
        <w:ind w:left="480" w:firstLine="1440"/>
      </w:pPr>
      <w:rPr>
        <w:rFonts w:hint="default"/>
        <w:color w:val="000000"/>
        <w:position w:val="0"/>
        <w:sz w:val="24"/>
      </w:rPr>
    </w:lvl>
    <w:lvl w:ilvl="4">
      <w:start w:val="1"/>
      <w:numFmt w:val="decimal"/>
      <w:isLgl/>
      <w:lvlText w:val="%5、"/>
      <w:lvlJc w:val="left"/>
      <w:pPr>
        <w:tabs>
          <w:tab w:val="num" w:pos="480"/>
        </w:tabs>
        <w:ind w:left="480" w:firstLine="1920"/>
      </w:pPr>
      <w:rPr>
        <w:rFonts w:hint="default"/>
        <w:color w:val="000000"/>
        <w:position w:val="0"/>
        <w:sz w:val="24"/>
      </w:rPr>
    </w:lvl>
    <w:lvl w:ilvl="5">
      <w:start w:val="1"/>
      <w:numFmt w:val="lowerRoman"/>
      <w:lvlText w:val="%6."/>
      <w:lvlJc w:val="left"/>
      <w:pPr>
        <w:tabs>
          <w:tab w:val="num" w:pos="707"/>
        </w:tabs>
        <w:ind w:left="707" w:firstLine="2173"/>
      </w:pPr>
      <w:rPr>
        <w:rFonts w:hint="default"/>
        <w:color w:val="000000"/>
        <w:position w:val="0"/>
        <w:sz w:val="24"/>
      </w:rPr>
    </w:lvl>
    <w:lvl w:ilvl="6">
      <w:start w:val="1"/>
      <w:numFmt w:val="decimal"/>
      <w:isLgl/>
      <w:lvlText w:val="%7."/>
      <w:lvlJc w:val="left"/>
      <w:pPr>
        <w:tabs>
          <w:tab w:val="num" w:pos="480"/>
        </w:tabs>
        <w:ind w:left="480" w:firstLine="2880"/>
      </w:pPr>
      <w:rPr>
        <w:rFonts w:hint="default"/>
        <w:color w:val="000000"/>
        <w:position w:val="0"/>
        <w:sz w:val="24"/>
      </w:rPr>
    </w:lvl>
    <w:lvl w:ilvl="7">
      <w:start w:val="1"/>
      <w:numFmt w:val="decimal"/>
      <w:isLgl/>
      <w:lvlText w:val="%8、"/>
      <w:lvlJc w:val="left"/>
      <w:pPr>
        <w:tabs>
          <w:tab w:val="num" w:pos="480"/>
        </w:tabs>
        <w:ind w:left="480" w:firstLine="3360"/>
      </w:pPr>
      <w:rPr>
        <w:rFonts w:hint="default"/>
        <w:color w:val="000000"/>
        <w:position w:val="0"/>
        <w:sz w:val="24"/>
      </w:rPr>
    </w:lvl>
    <w:lvl w:ilvl="8">
      <w:start w:val="1"/>
      <w:numFmt w:val="lowerRoman"/>
      <w:lvlText w:val="%9."/>
      <w:lvlJc w:val="left"/>
      <w:pPr>
        <w:tabs>
          <w:tab w:val="num" w:pos="707"/>
        </w:tabs>
        <w:ind w:left="707" w:firstLine="3613"/>
      </w:pPr>
      <w:rPr>
        <w:rFonts w:hint="default"/>
        <w:color w:val="000000"/>
        <w:position w:val="0"/>
        <w:sz w:val="24"/>
      </w:rPr>
    </w:lvl>
  </w:abstractNum>
  <w:abstractNum w:abstractNumId="23" w15:restartNumberingAfterBreak="0">
    <w:nsid w:val="00000018"/>
    <w:multiLevelType w:val="multilevel"/>
    <w:tmpl w:val="894EE88A"/>
    <w:lvl w:ilvl="0">
      <w:start w:val="1"/>
      <w:numFmt w:val="upperLetter"/>
      <w:lvlText w:val="%1."/>
      <w:lvlJc w:val="left"/>
      <w:pPr>
        <w:tabs>
          <w:tab w:val="num" w:pos="349"/>
        </w:tabs>
        <w:ind w:left="349" w:firstLine="360"/>
      </w:pPr>
      <w:rPr>
        <w:rFonts w:hint="default"/>
        <w:color w:val="000000"/>
        <w:position w:val="0"/>
        <w:sz w:val="24"/>
      </w:rPr>
    </w:lvl>
    <w:lvl w:ilvl="1">
      <w:start w:val="1"/>
      <w:numFmt w:val="decimal"/>
      <w:isLgl/>
      <w:lvlText w:val="%2、"/>
      <w:lvlJc w:val="left"/>
      <w:pPr>
        <w:tabs>
          <w:tab w:val="num" w:pos="480"/>
        </w:tabs>
        <w:ind w:left="480" w:firstLine="480"/>
      </w:pPr>
      <w:rPr>
        <w:rFonts w:hint="default"/>
        <w:color w:val="000000"/>
        <w:position w:val="0"/>
        <w:sz w:val="24"/>
      </w:rPr>
    </w:lvl>
    <w:lvl w:ilvl="2">
      <w:start w:val="1"/>
      <w:numFmt w:val="lowerRoman"/>
      <w:lvlText w:val="%3."/>
      <w:lvlJc w:val="left"/>
      <w:pPr>
        <w:tabs>
          <w:tab w:val="num" w:pos="707"/>
        </w:tabs>
        <w:ind w:left="707" w:firstLine="733"/>
      </w:pPr>
      <w:rPr>
        <w:rFonts w:hint="default"/>
        <w:color w:val="000000"/>
        <w:position w:val="0"/>
        <w:sz w:val="24"/>
      </w:rPr>
    </w:lvl>
    <w:lvl w:ilvl="3">
      <w:start w:val="1"/>
      <w:numFmt w:val="decimal"/>
      <w:isLgl/>
      <w:lvlText w:val="%4."/>
      <w:lvlJc w:val="left"/>
      <w:pPr>
        <w:tabs>
          <w:tab w:val="num" w:pos="480"/>
        </w:tabs>
        <w:ind w:left="480" w:firstLine="1440"/>
      </w:pPr>
      <w:rPr>
        <w:rFonts w:hint="default"/>
        <w:color w:val="000000"/>
        <w:position w:val="0"/>
        <w:sz w:val="24"/>
      </w:rPr>
    </w:lvl>
    <w:lvl w:ilvl="4">
      <w:start w:val="1"/>
      <w:numFmt w:val="decimal"/>
      <w:isLgl/>
      <w:lvlText w:val="%5、"/>
      <w:lvlJc w:val="left"/>
      <w:pPr>
        <w:tabs>
          <w:tab w:val="num" w:pos="480"/>
        </w:tabs>
        <w:ind w:left="480" w:firstLine="1920"/>
      </w:pPr>
      <w:rPr>
        <w:rFonts w:hint="default"/>
        <w:color w:val="000000"/>
        <w:position w:val="0"/>
        <w:sz w:val="24"/>
      </w:rPr>
    </w:lvl>
    <w:lvl w:ilvl="5">
      <w:start w:val="1"/>
      <w:numFmt w:val="lowerRoman"/>
      <w:lvlText w:val="%6."/>
      <w:lvlJc w:val="left"/>
      <w:pPr>
        <w:tabs>
          <w:tab w:val="num" w:pos="707"/>
        </w:tabs>
        <w:ind w:left="707" w:firstLine="2173"/>
      </w:pPr>
      <w:rPr>
        <w:rFonts w:hint="default"/>
        <w:color w:val="000000"/>
        <w:position w:val="0"/>
        <w:sz w:val="24"/>
      </w:rPr>
    </w:lvl>
    <w:lvl w:ilvl="6">
      <w:start w:val="1"/>
      <w:numFmt w:val="decimal"/>
      <w:isLgl/>
      <w:lvlText w:val="%7."/>
      <w:lvlJc w:val="left"/>
      <w:pPr>
        <w:tabs>
          <w:tab w:val="num" w:pos="480"/>
        </w:tabs>
        <w:ind w:left="480" w:firstLine="2880"/>
      </w:pPr>
      <w:rPr>
        <w:rFonts w:hint="default"/>
        <w:color w:val="000000"/>
        <w:position w:val="0"/>
        <w:sz w:val="24"/>
      </w:rPr>
    </w:lvl>
    <w:lvl w:ilvl="7">
      <w:start w:val="1"/>
      <w:numFmt w:val="decimal"/>
      <w:isLgl/>
      <w:lvlText w:val="%8、"/>
      <w:lvlJc w:val="left"/>
      <w:pPr>
        <w:tabs>
          <w:tab w:val="num" w:pos="480"/>
        </w:tabs>
        <w:ind w:left="480" w:firstLine="3360"/>
      </w:pPr>
      <w:rPr>
        <w:rFonts w:hint="default"/>
        <w:color w:val="000000"/>
        <w:position w:val="0"/>
        <w:sz w:val="24"/>
      </w:rPr>
    </w:lvl>
    <w:lvl w:ilvl="8">
      <w:start w:val="1"/>
      <w:numFmt w:val="lowerRoman"/>
      <w:lvlText w:val="%9."/>
      <w:lvlJc w:val="left"/>
      <w:pPr>
        <w:tabs>
          <w:tab w:val="num" w:pos="707"/>
        </w:tabs>
        <w:ind w:left="707" w:firstLine="3613"/>
      </w:pPr>
      <w:rPr>
        <w:rFonts w:hint="default"/>
        <w:color w:val="000000"/>
        <w:position w:val="0"/>
        <w:sz w:val="24"/>
      </w:rPr>
    </w:lvl>
  </w:abstractNum>
  <w:abstractNum w:abstractNumId="24" w15:restartNumberingAfterBreak="0">
    <w:nsid w:val="00000019"/>
    <w:multiLevelType w:val="multilevel"/>
    <w:tmpl w:val="894EE88B"/>
    <w:lvl w:ilvl="0">
      <w:start w:val="1"/>
      <w:numFmt w:val="upperLetter"/>
      <w:lvlText w:val="%1."/>
      <w:lvlJc w:val="left"/>
      <w:pPr>
        <w:tabs>
          <w:tab w:val="num" w:pos="349"/>
        </w:tabs>
        <w:ind w:left="349" w:firstLine="360"/>
      </w:pPr>
      <w:rPr>
        <w:rFonts w:hint="default"/>
        <w:color w:val="000000"/>
        <w:position w:val="0"/>
        <w:sz w:val="24"/>
      </w:rPr>
    </w:lvl>
    <w:lvl w:ilvl="1">
      <w:start w:val="1"/>
      <w:numFmt w:val="decimal"/>
      <w:isLgl/>
      <w:lvlText w:val="%2、"/>
      <w:lvlJc w:val="left"/>
      <w:pPr>
        <w:tabs>
          <w:tab w:val="num" w:pos="480"/>
        </w:tabs>
        <w:ind w:left="480" w:firstLine="480"/>
      </w:pPr>
      <w:rPr>
        <w:rFonts w:hint="default"/>
        <w:color w:val="000000"/>
        <w:position w:val="0"/>
        <w:sz w:val="24"/>
      </w:rPr>
    </w:lvl>
    <w:lvl w:ilvl="2">
      <w:start w:val="1"/>
      <w:numFmt w:val="lowerRoman"/>
      <w:lvlText w:val="%3."/>
      <w:lvlJc w:val="left"/>
      <w:pPr>
        <w:tabs>
          <w:tab w:val="num" w:pos="707"/>
        </w:tabs>
        <w:ind w:left="707" w:firstLine="733"/>
      </w:pPr>
      <w:rPr>
        <w:rFonts w:hint="default"/>
        <w:color w:val="000000"/>
        <w:position w:val="0"/>
        <w:sz w:val="24"/>
      </w:rPr>
    </w:lvl>
    <w:lvl w:ilvl="3">
      <w:start w:val="1"/>
      <w:numFmt w:val="decimal"/>
      <w:isLgl/>
      <w:lvlText w:val="%4."/>
      <w:lvlJc w:val="left"/>
      <w:pPr>
        <w:tabs>
          <w:tab w:val="num" w:pos="480"/>
        </w:tabs>
        <w:ind w:left="480" w:firstLine="1440"/>
      </w:pPr>
      <w:rPr>
        <w:rFonts w:hint="default"/>
        <w:color w:val="000000"/>
        <w:position w:val="0"/>
        <w:sz w:val="24"/>
      </w:rPr>
    </w:lvl>
    <w:lvl w:ilvl="4">
      <w:start w:val="1"/>
      <w:numFmt w:val="decimal"/>
      <w:isLgl/>
      <w:lvlText w:val="%5、"/>
      <w:lvlJc w:val="left"/>
      <w:pPr>
        <w:tabs>
          <w:tab w:val="num" w:pos="480"/>
        </w:tabs>
        <w:ind w:left="480" w:firstLine="1920"/>
      </w:pPr>
      <w:rPr>
        <w:rFonts w:hint="default"/>
        <w:color w:val="000000"/>
        <w:position w:val="0"/>
        <w:sz w:val="24"/>
      </w:rPr>
    </w:lvl>
    <w:lvl w:ilvl="5">
      <w:start w:val="1"/>
      <w:numFmt w:val="lowerRoman"/>
      <w:lvlText w:val="%6."/>
      <w:lvlJc w:val="left"/>
      <w:pPr>
        <w:tabs>
          <w:tab w:val="num" w:pos="707"/>
        </w:tabs>
        <w:ind w:left="707" w:firstLine="2173"/>
      </w:pPr>
      <w:rPr>
        <w:rFonts w:hint="default"/>
        <w:color w:val="000000"/>
        <w:position w:val="0"/>
        <w:sz w:val="24"/>
      </w:rPr>
    </w:lvl>
    <w:lvl w:ilvl="6">
      <w:start w:val="1"/>
      <w:numFmt w:val="decimal"/>
      <w:isLgl/>
      <w:lvlText w:val="%7."/>
      <w:lvlJc w:val="left"/>
      <w:pPr>
        <w:tabs>
          <w:tab w:val="num" w:pos="480"/>
        </w:tabs>
        <w:ind w:left="480" w:firstLine="2880"/>
      </w:pPr>
      <w:rPr>
        <w:rFonts w:hint="default"/>
        <w:color w:val="000000"/>
        <w:position w:val="0"/>
        <w:sz w:val="24"/>
      </w:rPr>
    </w:lvl>
    <w:lvl w:ilvl="7">
      <w:start w:val="1"/>
      <w:numFmt w:val="decimal"/>
      <w:isLgl/>
      <w:lvlText w:val="%8、"/>
      <w:lvlJc w:val="left"/>
      <w:pPr>
        <w:tabs>
          <w:tab w:val="num" w:pos="480"/>
        </w:tabs>
        <w:ind w:left="480" w:firstLine="3360"/>
      </w:pPr>
      <w:rPr>
        <w:rFonts w:hint="default"/>
        <w:color w:val="000000"/>
        <w:position w:val="0"/>
        <w:sz w:val="24"/>
      </w:rPr>
    </w:lvl>
    <w:lvl w:ilvl="8">
      <w:start w:val="1"/>
      <w:numFmt w:val="lowerRoman"/>
      <w:lvlText w:val="%9."/>
      <w:lvlJc w:val="left"/>
      <w:pPr>
        <w:tabs>
          <w:tab w:val="num" w:pos="707"/>
        </w:tabs>
        <w:ind w:left="707" w:firstLine="3613"/>
      </w:pPr>
      <w:rPr>
        <w:rFonts w:hint="default"/>
        <w:color w:val="000000"/>
        <w:position w:val="0"/>
        <w:sz w:val="24"/>
      </w:rPr>
    </w:lvl>
  </w:abstractNum>
  <w:abstractNum w:abstractNumId="25" w15:restartNumberingAfterBreak="0">
    <w:nsid w:val="0000001A"/>
    <w:multiLevelType w:val="multilevel"/>
    <w:tmpl w:val="894EE88C"/>
    <w:lvl w:ilvl="0">
      <w:start w:val="1"/>
      <w:numFmt w:val="upperLetter"/>
      <w:lvlText w:val="%1."/>
      <w:lvlJc w:val="left"/>
      <w:pPr>
        <w:tabs>
          <w:tab w:val="num" w:pos="349"/>
        </w:tabs>
        <w:ind w:left="349" w:firstLine="360"/>
      </w:pPr>
      <w:rPr>
        <w:rFonts w:hint="default"/>
        <w:color w:val="000000"/>
        <w:position w:val="0"/>
        <w:sz w:val="24"/>
      </w:rPr>
    </w:lvl>
    <w:lvl w:ilvl="1">
      <w:start w:val="1"/>
      <w:numFmt w:val="decimal"/>
      <w:isLgl/>
      <w:lvlText w:val="%2、"/>
      <w:lvlJc w:val="left"/>
      <w:pPr>
        <w:tabs>
          <w:tab w:val="num" w:pos="480"/>
        </w:tabs>
        <w:ind w:left="480" w:firstLine="480"/>
      </w:pPr>
      <w:rPr>
        <w:rFonts w:hint="default"/>
        <w:color w:val="000000"/>
        <w:position w:val="0"/>
        <w:sz w:val="24"/>
      </w:rPr>
    </w:lvl>
    <w:lvl w:ilvl="2">
      <w:start w:val="1"/>
      <w:numFmt w:val="lowerRoman"/>
      <w:lvlText w:val="%3."/>
      <w:lvlJc w:val="left"/>
      <w:pPr>
        <w:tabs>
          <w:tab w:val="num" w:pos="707"/>
        </w:tabs>
        <w:ind w:left="707" w:firstLine="733"/>
      </w:pPr>
      <w:rPr>
        <w:rFonts w:hint="default"/>
        <w:color w:val="000000"/>
        <w:position w:val="0"/>
        <w:sz w:val="24"/>
      </w:rPr>
    </w:lvl>
    <w:lvl w:ilvl="3">
      <w:start w:val="1"/>
      <w:numFmt w:val="decimal"/>
      <w:isLgl/>
      <w:lvlText w:val="%4."/>
      <w:lvlJc w:val="left"/>
      <w:pPr>
        <w:tabs>
          <w:tab w:val="num" w:pos="480"/>
        </w:tabs>
        <w:ind w:left="480" w:firstLine="1440"/>
      </w:pPr>
      <w:rPr>
        <w:rFonts w:hint="default"/>
        <w:color w:val="000000"/>
        <w:position w:val="0"/>
        <w:sz w:val="24"/>
      </w:rPr>
    </w:lvl>
    <w:lvl w:ilvl="4">
      <w:start w:val="1"/>
      <w:numFmt w:val="decimal"/>
      <w:isLgl/>
      <w:lvlText w:val="%5、"/>
      <w:lvlJc w:val="left"/>
      <w:pPr>
        <w:tabs>
          <w:tab w:val="num" w:pos="480"/>
        </w:tabs>
        <w:ind w:left="480" w:firstLine="1920"/>
      </w:pPr>
      <w:rPr>
        <w:rFonts w:hint="default"/>
        <w:color w:val="000000"/>
        <w:position w:val="0"/>
        <w:sz w:val="24"/>
      </w:rPr>
    </w:lvl>
    <w:lvl w:ilvl="5">
      <w:start w:val="1"/>
      <w:numFmt w:val="lowerRoman"/>
      <w:lvlText w:val="%6."/>
      <w:lvlJc w:val="left"/>
      <w:pPr>
        <w:tabs>
          <w:tab w:val="num" w:pos="707"/>
        </w:tabs>
        <w:ind w:left="707" w:firstLine="2173"/>
      </w:pPr>
      <w:rPr>
        <w:rFonts w:hint="default"/>
        <w:color w:val="000000"/>
        <w:position w:val="0"/>
        <w:sz w:val="24"/>
      </w:rPr>
    </w:lvl>
    <w:lvl w:ilvl="6">
      <w:start w:val="1"/>
      <w:numFmt w:val="decimal"/>
      <w:isLgl/>
      <w:lvlText w:val="%7."/>
      <w:lvlJc w:val="left"/>
      <w:pPr>
        <w:tabs>
          <w:tab w:val="num" w:pos="480"/>
        </w:tabs>
        <w:ind w:left="480" w:firstLine="2880"/>
      </w:pPr>
      <w:rPr>
        <w:rFonts w:hint="default"/>
        <w:color w:val="000000"/>
        <w:position w:val="0"/>
        <w:sz w:val="24"/>
      </w:rPr>
    </w:lvl>
    <w:lvl w:ilvl="7">
      <w:start w:val="1"/>
      <w:numFmt w:val="decimal"/>
      <w:isLgl/>
      <w:lvlText w:val="%8、"/>
      <w:lvlJc w:val="left"/>
      <w:pPr>
        <w:tabs>
          <w:tab w:val="num" w:pos="480"/>
        </w:tabs>
        <w:ind w:left="480" w:firstLine="3360"/>
      </w:pPr>
      <w:rPr>
        <w:rFonts w:hint="default"/>
        <w:color w:val="000000"/>
        <w:position w:val="0"/>
        <w:sz w:val="24"/>
      </w:rPr>
    </w:lvl>
    <w:lvl w:ilvl="8">
      <w:start w:val="1"/>
      <w:numFmt w:val="lowerRoman"/>
      <w:lvlText w:val="%9."/>
      <w:lvlJc w:val="left"/>
      <w:pPr>
        <w:tabs>
          <w:tab w:val="num" w:pos="707"/>
        </w:tabs>
        <w:ind w:left="707" w:firstLine="3613"/>
      </w:pPr>
      <w:rPr>
        <w:rFonts w:hint="default"/>
        <w:color w:val="000000"/>
        <w:position w:val="0"/>
        <w:sz w:val="24"/>
      </w:rPr>
    </w:lvl>
  </w:abstractNum>
  <w:abstractNum w:abstractNumId="26" w15:restartNumberingAfterBreak="0">
    <w:nsid w:val="0000001B"/>
    <w:multiLevelType w:val="multilevel"/>
    <w:tmpl w:val="894EE88D"/>
    <w:lvl w:ilvl="0">
      <w:start w:val="1"/>
      <w:numFmt w:val="upperLetter"/>
      <w:lvlText w:val="%1."/>
      <w:lvlJc w:val="left"/>
      <w:pPr>
        <w:tabs>
          <w:tab w:val="num" w:pos="349"/>
        </w:tabs>
        <w:ind w:left="349" w:firstLine="360"/>
      </w:pPr>
      <w:rPr>
        <w:rFonts w:hint="default"/>
        <w:color w:val="000000"/>
        <w:position w:val="0"/>
        <w:sz w:val="24"/>
      </w:rPr>
    </w:lvl>
    <w:lvl w:ilvl="1">
      <w:start w:val="1"/>
      <w:numFmt w:val="decimal"/>
      <w:isLgl/>
      <w:lvlText w:val="%2、"/>
      <w:lvlJc w:val="left"/>
      <w:pPr>
        <w:tabs>
          <w:tab w:val="num" w:pos="480"/>
        </w:tabs>
        <w:ind w:left="480" w:firstLine="480"/>
      </w:pPr>
      <w:rPr>
        <w:rFonts w:hint="default"/>
        <w:color w:val="000000"/>
        <w:position w:val="0"/>
        <w:sz w:val="24"/>
      </w:rPr>
    </w:lvl>
    <w:lvl w:ilvl="2">
      <w:start w:val="1"/>
      <w:numFmt w:val="lowerRoman"/>
      <w:lvlText w:val="%3."/>
      <w:lvlJc w:val="left"/>
      <w:pPr>
        <w:tabs>
          <w:tab w:val="num" w:pos="707"/>
        </w:tabs>
        <w:ind w:left="707" w:firstLine="733"/>
      </w:pPr>
      <w:rPr>
        <w:rFonts w:hint="default"/>
        <w:color w:val="000000"/>
        <w:position w:val="0"/>
        <w:sz w:val="24"/>
      </w:rPr>
    </w:lvl>
    <w:lvl w:ilvl="3">
      <w:start w:val="1"/>
      <w:numFmt w:val="decimal"/>
      <w:isLgl/>
      <w:lvlText w:val="%4."/>
      <w:lvlJc w:val="left"/>
      <w:pPr>
        <w:tabs>
          <w:tab w:val="num" w:pos="480"/>
        </w:tabs>
        <w:ind w:left="480" w:firstLine="1440"/>
      </w:pPr>
      <w:rPr>
        <w:rFonts w:hint="default"/>
        <w:color w:val="000000"/>
        <w:position w:val="0"/>
        <w:sz w:val="24"/>
      </w:rPr>
    </w:lvl>
    <w:lvl w:ilvl="4">
      <w:start w:val="1"/>
      <w:numFmt w:val="decimal"/>
      <w:isLgl/>
      <w:lvlText w:val="%5、"/>
      <w:lvlJc w:val="left"/>
      <w:pPr>
        <w:tabs>
          <w:tab w:val="num" w:pos="480"/>
        </w:tabs>
        <w:ind w:left="480" w:firstLine="1920"/>
      </w:pPr>
      <w:rPr>
        <w:rFonts w:hint="default"/>
        <w:color w:val="000000"/>
        <w:position w:val="0"/>
        <w:sz w:val="24"/>
      </w:rPr>
    </w:lvl>
    <w:lvl w:ilvl="5">
      <w:start w:val="1"/>
      <w:numFmt w:val="lowerRoman"/>
      <w:lvlText w:val="%6."/>
      <w:lvlJc w:val="left"/>
      <w:pPr>
        <w:tabs>
          <w:tab w:val="num" w:pos="707"/>
        </w:tabs>
        <w:ind w:left="707" w:firstLine="2173"/>
      </w:pPr>
      <w:rPr>
        <w:rFonts w:hint="default"/>
        <w:color w:val="000000"/>
        <w:position w:val="0"/>
        <w:sz w:val="24"/>
      </w:rPr>
    </w:lvl>
    <w:lvl w:ilvl="6">
      <w:start w:val="1"/>
      <w:numFmt w:val="decimal"/>
      <w:isLgl/>
      <w:lvlText w:val="%7."/>
      <w:lvlJc w:val="left"/>
      <w:pPr>
        <w:tabs>
          <w:tab w:val="num" w:pos="480"/>
        </w:tabs>
        <w:ind w:left="480" w:firstLine="2880"/>
      </w:pPr>
      <w:rPr>
        <w:rFonts w:hint="default"/>
        <w:color w:val="000000"/>
        <w:position w:val="0"/>
        <w:sz w:val="24"/>
      </w:rPr>
    </w:lvl>
    <w:lvl w:ilvl="7">
      <w:start w:val="1"/>
      <w:numFmt w:val="decimal"/>
      <w:isLgl/>
      <w:lvlText w:val="%8、"/>
      <w:lvlJc w:val="left"/>
      <w:pPr>
        <w:tabs>
          <w:tab w:val="num" w:pos="480"/>
        </w:tabs>
        <w:ind w:left="480" w:firstLine="3360"/>
      </w:pPr>
      <w:rPr>
        <w:rFonts w:hint="default"/>
        <w:color w:val="000000"/>
        <w:position w:val="0"/>
        <w:sz w:val="24"/>
      </w:rPr>
    </w:lvl>
    <w:lvl w:ilvl="8">
      <w:start w:val="1"/>
      <w:numFmt w:val="lowerRoman"/>
      <w:lvlText w:val="%9."/>
      <w:lvlJc w:val="left"/>
      <w:pPr>
        <w:tabs>
          <w:tab w:val="num" w:pos="707"/>
        </w:tabs>
        <w:ind w:left="707" w:firstLine="3613"/>
      </w:pPr>
      <w:rPr>
        <w:rFonts w:hint="default"/>
        <w:color w:val="000000"/>
        <w:position w:val="0"/>
        <w:sz w:val="24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grammar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defaultTableStyle w:val="a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00F0"/>
    <w:rsid w:val="000059E6"/>
    <w:rsid w:val="000163FD"/>
    <w:rsid w:val="00074B4E"/>
    <w:rsid w:val="00076F0A"/>
    <w:rsid w:val="000770D2"/>
    <w:rsid w:val="00097566"/>
    <w:rsid w:val="000E741C"/>
    <w:rsid w:val="00125F09"/>
    <w:rsid w:val="00141805"/>
    <w:rsid w:val="001600F0"/>
    <w:rsid w:val="001848EC"/>
    <w:rsid w:val="001A5D89"/>
    <w:rsid w:val="00201EF9"/>
    <w:rsid w:val="0023443A"/>
    <w:rsid w:val="00285F66"/>
    <w:rsid w:val="00343FD2"/>
    <w:rsid w:val="00355813"/>
    <w:rsid w:val="00361AFF"/>
    <w:rsid w:val="0036443D"/>
    <w:rsid w:val="00392D59"/>
    <w:rsid w:val="003E7887"/>
    <w:rsid w:val="00423D4A"/>
    <w:rsid w:val="004570FE"/>
    <w:rsid w:val="00486616"/>
    <w:rsid w:val="00525741"/>
    <w:rsid w:val="00532141"/>
    <w:rsid w:val="005700FB"/>
    <w:rsid w:val="00587A8F"/>
    <w:rsid w:val="00597224"/>
    <w:rsid w:val="005A025D"/>
    <w:rsid w:val="005A5D7E"/>
    <w:rsid w:val="006815A2"/>
    <w:rsid w:val="00685164"/>
    <w:rsid w:val="006C3E9F"/>
    <w:rsid w:val="006D6737"/>
    <w:rsid w:val="007463BA"/>
    <w:rsid w:val="0076561B"/>
    <w:rsid w:val="00766557"/>
    <w:rsid w:val="007850CC"/>
    <w:rsid w:val="007906B3"/>
    <w:rsid w:val="007A0737"/>
    <w:rsid w:val="007A1936"/>
    <w:rsid w:val="007A610F"/>
    <w:rsid w:val="007C14A6"/>
    <w:rsid w:val="007F5618"/>
    <w:rsid w:val="00855934"/>
    <w:rsid w:val="00883B6F"/>
    <w:rsid w:val="00886777"/>
    <w:rsid w:val="008C0D75"/>
    <w:rsid w:val="008E2A11"/>
    <w:rsid w:val="009105CB"/>
    <w:rsid w:val="00925284"/>
    <w:rsid w:val="00943E8F"/>
    <w:rsid w:val="009514C5"/>
    <w:rsid w:val="00975F8D"/>
    <w:rsid w:val="00990AB6"/>
    <w:rsid w:val="00996807"/>
    <w:rsid w:val="009A0337"/>
    <w:rsid w:val="009A3127"/>
    <w:rsid w:val="00A40173"/>
    <w:rsid w:val="00A43C08"/>
    <w:rsid w:val="00A725B1"/>
    <w:rsid w:val="00AD5754"/>
    <w:rsid w:val="00AE3646"/>
    <w:rsid w:val="00B01F4C"/>
    <w:rsid w:val="00B21388"/>
    <w:rsid w:val="00B23AE0"/>
    <w:rsid w:val="00B26E4F"/>
    <w:rsid w:val="00B3391E"/>
    <w:rsid w:val="00B46B68"/>
    <w:rsid w:val="00B52A10"/>
    <w:rsid w:val="00B61B43"/>
    <w:rsid w:val="00B65196"/>
    <w:rsid w:val="00BB5BAE"/>
    <w:rsid w:val="00BF17F8"/>
    <w:rsid w:val="00C10A63"/>
    <w:rsid w:val="00C32250"/>
    <w:rsid w:val="00C6501D"/>
    <w:rsid w:val="00C90C39"/>
    <w:rsid w:val="00CB71FC"/>
    <w:rsid w:val="00CD3574"/>
    <w:rsid w:val="00CE6A21"/>
    <w:rsid w:val="00D54D21"/>
    <w:rsid w:val="00DA34EC"/>
    <w:rsid w:val="00E211DF"/>
    <w:rsid w:val="00E36D7A"/>
    <w:rsid w:val="00E73DEA"/>
    <w:rsid w:val="00E7611F"/>
    <w:rsid w:val="00EE7A2D"/>
    <w:rsid w:val="00F07CA0"/>
    <w:rsid w:val="00F33AB7"/>
    <w:rsid w:val="00F4260F"/>
    <w:rsid w:val="00F45F04"/>
    <w:rsid w:val="00F64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5:chartTrackingRefBased/>
  <w15:docId w15:val="{CA1BFFCA-0188-454C-AA5F-AE461A2CE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locked="1" w:semiHidden="1" w:unhideWhenUsed="1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locked="1" w:qFormat="1"/>
    <w:lsdException w:name="Closing" w:locked="1"/>
    <w:lsdException w:name="Signature" w:locked="1"/>
    <w:lsdException w:name="Default Paragraph Font" w:locked="1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locked="1" w:qFormat="1"/>
    <w:lsdException w:name="Emphasis" w:locked="1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locked="1"/>
    <w:lsdException w:name="Table Theme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rFonts w:ascii="System Font" w:eastAsia="ヒラギノ角ゴ Pro W3" w:hAnsi="System Font"/>
      <w:color w:val="000000"/>
      <w:kern w:val="2"/>
      <w:sz w:val="24"/>
      <w:szCs w:val="24"/>
      <w:lang w:eastAsia="en-US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任意形式"/>
    <w:rPr>
      <w:rFonts w:ascii="System Font" w:eastAsia="ヒラギノ角ゴ Pro W3" w:hAnsi="System Font"/>
      <w:color w:val="000000"/>
      <w:kern w:val="2"/>
      <w:sz w:val="24"/>
    </w:rPr>
  </w:style>
  <w:style w:type="paragraph" w:customStyle="1" w:styleId="ListParagraph">
    <w:name w:val="List Paragraph"/>
    <w:pPr>
      <w:widowControl w:val="0"/>
      <w:ind w:left="480"/>
    </w:pPr>
    <w:rPr>
      <w:rFonts w:ascii="System Font" w:eastAsia="ヒラギノ角ゴ Pro W3" w:hAnsi="System Font"/>
      <w:color w:val="000000"/>
      <w:kern w:val="2"/>
      <w:sz w:val="24"/>
    </w:rPr>
  </w:style>
  <w:style w:type="numbering" w:customStyle="1" w:styleId="List1">
    <w:name w:val="List 1"/>
    <w:pPr>
      <w:numPr>
        <w:numId w:val="1"/>
      </w:numPr>
    </w:pPr>
  </w:style>
  <w:style w:type="numbering" w:customStyle="1" w:styleId="List2">
    <w:name w:val="List 2"/>
    <w:pPr>
      <w:numPr>
        <w:numId w:val="3"/>
      </w:numPr>
    </w:pPr>
  </w:style>
  <w:style w:type="numbering" w:customStyle="1" w:styleId="List3">
    <w:name w:val="List 3"/>
    <w:pPr>
      <w:numPr>
        <w:numId w:val="5"/>
      </w:numPr>
    </w:pPr>
  </w:style>
  <w:style w:type="numbering" w:customStyle="1" w:styleId="List4">
    <w:name w:val="List 4"/>
    <w:pPr>
      <w:numPr>
        <w:numId w:val="7"/>
      </w:numPr>
    </w:pPr>
  </w:style>
  <w:style w:type="numbering" w:customStyle="1" w:styleId="List5">
    <w:name w:val="List 5"/>
    <w:pPr>
      <w:numPr>
        <w:numId w:val="9"/>
      </w:numPr>
    </w:pPr>
  </w:style>
  <w:style w:type="numbering" w:customStyle="1" w:styleId="List7">
    <w:name w:val="List 7"/>
    <w:pPr>
      <w:numPr>
        <w:numId w:val="12"/>
      </w:numPr>
    </w:pPr>
  </w:style>
  <w:style w:type="numbering" w:customStyle="1" w:styleId="List10">
    <w:name w:val="List 10"/>
    <w:pPr>
      <w:numPr>
        <w:numId w:val="16"/>
      </w:numPr>
    </w:pPr>
  </w:style>
  <w:style w:type="paragraph" w:customStyle="1" w:styleId="1">
    <w:name w:val="內文1"/>
    <w:rPr>
      <w:rFonts w:ascii="Helvetica" w:eastAsia="ヒラギノ角ゴ Pro W3" w:hAnsi="Helvetica"/>
      <w:color w:val="000000"/>
      <w:sz w:val="24"/>
    </w:rPr>
  </w:style>
  <w:style w:type="paragraph" w:customStyle="1" w:styleId="10">
    <w:name w:val="表格格線1"/>
    <w:rPr>
      <w:rFonts w:ascii="Lucida Grande" w:eastAsia="ヒラギノ角ゴ Pro W3" w:hAnsi="Lucida Grande"/>
      <w:color w:val="000000"/>
      <w:kern w:val="2"/>
      <w:sz w:val="24"/>
    </w:rPr>
  </w:style>
  <w:style w:type="paragraph" w:styleId="a4">
    <w:name w:val="Balloon Text"/>
    <w:basedOn w:val="a"/>
    <w:link w:val="a5"/>
    <w:locked/>
    <w:rsid w:val="007463BA"/>
    <w:rPr>
      <w:rFonts w:ascii="Cambria" w:eastAsia="新細明體" w:hAnsi="Cambria"/>
      <w:sz w:val="18"/>
      <w:szCs w:val="18"/>
    </w:rPr>
  </w:style>
  <w:style w:type="character" w:customStyle="1" w:styleId="a5">
    <w:name w:val="註解方塊文字 字元"/>
    <w:link w:val="a4"/>
    <w:rsid w:val="007463BA"/>
    <w:rPr>
      <w:rFonts w:ascii="Cambria" w:eastAsia="新細明體" w:hAnsi="Cambria" w:cs="Times New Roman"/>
      <w:color w:val="000000"/>
      <w:kern w:val="2"/>
      <w:sz w:val="18"/>
      <w:szCs w:val="18"/>
      <w:lang w:eastAsia="en-US"/>
    </w:rPr>
  </w:style>
  <w:style w:type="character" w:styleId="a6">
    <w:name w:val="annotation reference"/>
    <w:locked/>
    <w:rsid w:val="00925284"/>
    <w:rPr>
      <w:sz w:val="18"/>
      <w:szCs w:val="18"/>
    </w:rPr>
  </w:style>
  <w:style w:type="paragraph" w:styleId="a7">
    <w:name w:val="annotation text"/>
    <w:basedOn w:val="a"/>
    <w:link w:val="a8"/>
    <w:locked/>
    <w:rsid w:val="00925284"/>
  </w:style>
  <w:style w:type="character" w:customStyle="1" w:styleId="a8">
    <w:name w:val="註解文字 字元"/>
    <w:link w:val="a7"/>
    <w:rsid w:val="00925284"/>
    <w:rPr>
      <w:rFonts w:ascii="System Font" w:eastAsia="ヒラギノ角ゴ Pro W3" w:hAnsi="System Font"/>
      <w:color w:val="000000"/>
      <w:kern w:val="2"/>
      <w:sz w:val="24"/>
      <w:szCs w:val="24"/>
      <w:lang w:eastAsia="en-US"/>
    </w:rPr>
  </w:style>
  <w:style w:type="paragraph" w:styleId="a9">
    <w:name w:val="annotation subject"/>
    <w:basedOn w:val="a7"/>
    <w:next w:val="a7"/>
    <w:link w:val="aa"/>
    <w:locked/>
    <w:rsid w:val="00925284"/>
    <w:rPr>
      <w:b/>
      <w:bCs/>
    </w:rPr>
  </w:style>
  <w:style w:type="character" w:customStyle="1" w:styleId="aa">
    <w:name w:val="註解主旨 字元"/>
    <w:link w:val="a9"/>
    <w:rsid w:val="00925284"/>
    <w:rPr>
      <w:rFonts w:ascii="System Font" w:eastAsia="ヒラギノ角ゴ Pro W3" w:hAnsi="System Font"/>
      <w:b/>
      <w:bCs/>
      <w:color w:val="000000"/>
      <w:kern w:val="2"/>
      <w:sz w:val="24"/>
      <w:szCs w:val="24"/>
      <w:lang w:eastAsia="en-US"/>
    </w:rPr>
  </w:style>
  <w:style w:type="paragraph" w:styleId="ab">
    <w:name w:val="header"/>
    <w:basedOn w:val="a"/>
    <w:link w:val="ac"/>
    <w:locked/>
    <w:rsid w:val="00201EF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首 字元"/>
    <w:link w:val="ab"/>
    <w:rsid w:val="00201EF9"/>
    <w:rPr>
      <w:rFonts w:ascii="System Font" w:eastAsia="ヒラギノ角ゴ Pro W3" w:hAnsi="System Font"/>
      <w:color w:val="000000"/>
      <w:kern w:val="2"/>
      <w:lang w:eastAsia="en-US"/>
    </w:rPr>
  </w:style>
  <w:style w:type="paragraph" w:styleId="ad">
    <w:name w:val="footer"/>
    <w:basedOn w:val="a"/>
    <w:link w:val="ae"/>
    <w:locked/>
    <w:rsid w:val="00201EF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尾 字元"/>
    <w:link w:val="ad"/>
    <w:rsid w:val="00201EF9"/>
    <w:rPr>
      <w:rFonts w:ascii="System Font" w:eastAsia="ヒラギノ角ゴ Pro W3" w:hAnsi="System Font"/>
      <w:color w:val="000000"/>
      <w:kern w:val="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pixelsPerInch w:val="72"/>
  <w:targetScreenSz w:val="544x376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618388-1BCB-4C09-AA02-93F8698237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592</Words>
  <Characters>3377</Characters>
  <Application>Microsoft Office Word</Application>
  <DocSecurity>0</DocSecurity>
  <Lines>28</Lines>
  <Paragraphs>7</Paragraphs>
  <ScaleCrop>false</ScaleCrop>
  <Company>WSD</Company>
  <LinksUpToDate>false</LinksUpToDate>
  <CharactersWithSpaces>3962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Eva Choi</cp:lastModifiedBy>
  <cp:revision>2</cp:revision>
  <dcterms:created xsi:type="dcterms:W3CDTF">2020-01-16T06:56:00Z</dcterms:created>
  <dcterms:modified xsi:type="dcterms:W3CDTF">2020-01-16T06:56:00Z</dcterms:modified>
</cp:coreProperties>
</file>