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082" w:rsidRPr="00DD27FB" w:rsidRDefault="00CC6082" w:rsidP="00CC6082">
      <w:pPr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主題一 珍貴的水資源 高小</w:t>
      </w:r>
    </w:p>
    <w:p w:rsidR="00481DD3" w:rsidRPr="00DD27FB" w:rsidRDefault="00481DD3" w:rsidP="00CC6082">
      <w:pPr>
        <w:rPr>
          <w:rFonts w:asciiTheme="minorEastAsia" w:hAnsiTheme="minorEastAsia"/>
        </w:rPr>
      </w:pPr>
    </w:p>
    <w:p w:rsidR="00EB5A3E" w:rsidRPr="00DD27FB" w:rsidRDefault="00481DD3" w:rsidP="00CC6082">
      <w:pPr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選擇題︰</w:t>
      </w:r>
    </w:p>
    <w:p w:rsidR="000963CA" w:rsidRPr="00DD27FB" w:rsidRDefault="000963CA" w:rsidP="000963CA">
      <w:pPr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請圈出正確答案。</w:t>
      </w:r>
    </w:p>
    <w:p w:rsidR="00481DD3" w:rsidRPr="00DD27FB" w:rsidRDefault="00481DD3" w:rsidP="00CC6082">
      <w:pPr>
        <w:rPr>
          <w:rFonts w:asciiTheme="minorEastAsia" w:hAnsiTheme="minorEastAsia"/>
        </w:rPr>
      </w:pPr>
    </w:p>
    <w:p w:rsidR="00DD7A8A" w:rsidRPr="00DD27FB" w:rsidRDefault="00481DD3" w:rsidP="00DD7A8A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淡水佔全球水資源的百分之幾？</w:t>
      </w:r>
      <w:r w:rsidR="00E07379" w:rsidRPr="00DD27FB">
        <w:rPr>
          <w:rFonts w:asciiTheme="minorEastAsia" w:hAnsiTheme="minorEastAsia" w:hint="eastAsia"/>
          <w:color w:val="FF0000"/>
        </w:rPr>
        <w:t>(</w:t>
      </w:r>
      <w:r w:rsidR="00E07379" w:rsidRPr="00DD27FB">
        <w:rPr>
          <w:rFonts w:asciiTheme="minorEastAsia" w:hAnsiTheme="minorEastAsia"/>
          <w:color w:val="FF0000"/>
        </w:rPr>
        <w:t>B)</w:t>
      </w:r>
    </w:p>
    <w:p w:rsidR="00DD7A8A" w:rsidRPr="00DD27FB" w:rsidRDefault="00481DD3" w:rsidP="00DD7A8A">
      <w:pPr>
        <w:pStyle w:val="a3"/>
        <w:numPr>
          <w:ilvl w:val="1"/>
          <w:numId w:val="3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0.25%</w:t>
      </w:r>
    </w:p>
    <w:p w:rsidR="00DD7A8A" w:rsidRPr="00DD27FB" w:rsidRDefault="00481DD3" w:rsidP="00DD7A8A">
      <w:pPr>
        <w:pStyle w:val="a3"/>
        <w:numPr>
          <w:ilvl w:val="1"/>
          <w:numId w:val="3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2.5%</w:t>
      </w:r>
    </w:p>
    <w:p w:rsidR="00DD7A8A" w:rsidRPr="00DD27FB" w:rsidRDefault="00481DD3" w:rsidP="00DD7A8A">
      <w:pPr>
        <w:pStyle w:val="a3"/>
        <w:numPr>
          <w:ilvl w:val="1"/>
          <w:numId w:val="3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25%</w:t>
      </w:r>
    </w:p>
    <w:p w:rsidR="00481DD3" w:rsidRPr="00DD27FB" w:rsidRDefault="00481DD3" w:rsidP="00DD7A8A">
      <w:pPr>
        <w:pStyle w:val="a3"/>
        <w:numPr>
          <w:ilvl w:val="1"/>
          <w:numId w:val="3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97.5%</w:t>
      </w:r>
    </w:p>
    <w:p w:rsidR="00481DD3" w:rsidRPr="00DD27FB" w:rsidRDefault="00481DD3" w:rsidP="00481DD3">
      <w:pPr>
        <w:rPr>
          <w:rFonts w:asciiTheme="minorEastAsia" w:hAnsiTheme="minorEastAsia"/>
        </w:rPr>
      </w:pPr>
    </w:p>
    <w:p w:rsidR="00481DD3" w:rsidRPr="00E46633" w:rsidRDefault="00481DD3" w:rsidP="00DD7A8A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867A3A">
        <w:rPr>
          <w:rFonts w:asciiTheme="minorEastAsia" w:hAnsiTheme="minorEastAsia" w:hint="eastAsia"/>
        </w:rPr>
        <w:t>預計到了2025</w:t>
      </w:r>
      <w:r w:rsidRPr="00E46633">
        <w:rPr>
          <w:rFonts w:asciiTheme="minorEastAsia" w:hAnsiTheme="minorEastAsia" w:hint="eastAsia"/>
        </w:rPr>
        <w:t>年，全世界將會有多少人口</w:t>
      </w:r>
      <w:r w:rsidR="00226D65" w:rsidRPr="00E46633">
        <w:rPr>
          <w:rFonts w:asciiTheme="minorEastAsia" w:hAnsiTheme="minorEastAsia" w:hint="eastAsia"/>
        </w:rPr>
        <w:t>生活在水資源缺乏的地區？</w:t>
      </w:r>
      <w:r w:rsidR="00E07379" w:rsidRPr="00E46633">
        <w:rPr>
          <w:rFonts w:asciiTheme="minorEastAsia" w:hAnsiTheme="minorEastAsia" w:hint="eastAsia"/>
          <w:color w:val="FF0000"/>
        </w:rPr>
        <w:t>(</w:t>
      </w:r>
      <w:r w:rsidR="00E07379" w:rsidRPr="00E46633">
        <w:rPr>
          <w:rFonts w:asciiTheme="minorEastAsia" w:hAnsiTheme="minorEastAsia"/>
          <w:color w:val="FF0000"/>
        </w:rPr>
        <w:t>B)</w:t>
      </w:r>
    </w:p>
    <w:p w:rsidR="00226D65" w:rsidRPr="00DD27FB" w:rsidRDefault="00226D65" w:rsidP="00DD7A8A">
      <w:pPr>
        <w:pStyle w:val="a3"/>
        <w:numPr>
          <w:ilvl w:val="1"/>
          <w:numId w:val="3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一成人口</w:t>
      </w:r>
    </w:p>
    <w:p w:rsidR="00226D65" w:rsidRPr="00DD27FB" w:rsidRDefault="00226D65" w:rsidP="00DD7A8A">
      <w:pPr>
        <w:pStyle w:val="a3"/>
        <w:numPr>
          <w:ilvl w:val="1"/>
          <w:numId w:val="3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一半人口</w:t>
      </w:r>
    </w:p>
    <w:p w:rsidR="00226D65" w:rsidRPr="00DD27FB" w:rsidRDefault="00226D65" w:rsidP="00DD7A8A">
      <w:pPr>
        <w:pStyle w:val="a3"/>
        <w:numPr>
          <w:ilvl w:val="1"/>
          <w:numId w:val="3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三分之二人口</w:t>
      </w:r>
    </w:p>
    <w:p w:rsidR="00226D65" w:rsidRPr="00DD27FB" w:rsidRDefault="00226D65" w:rsidP="00DD7A8A">
      <w:pPr>
        <w:pStyle w:val="a3"/>
        <w:numPr>
          <w:ilvl w:val="1"/>
          <w:numId w:val="3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八成人口</w:t>
      </w:r>
    </w:p>
    <w:p w:rsidR="00226D65" w:rsidRPr="00DD27FB" w:rsidRDefault="00226D65" w:rsidP="00226D65">
      <w:pPr>
        <w:rPr>
          <w:rFonts w:asciiTheme="minorEastAsia" w:hAnsiTheme="minorEastAsia"/>
        </w:rPr>
      </w:pPr>
    </w:p>
    <w:p w:rsidR="00DD7A8A" w:rsidRPr="00DD27FB" w:rsidRDefault="00226D65" w:rsidP="00DD7A8A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以下哪一種用水類別的</w:t>
      </w:r>
      <w:r w:rsidR="00E46633">
        <w:rPr>
          <w:rFonts w:asciiTheme="minorEastAsia" w:hAnsiTheme="minorEastAsia" w:hint="eastAsia"/>
          <w:lang w:eastAsia="zh-HK"/>
        </w:rPr>
        <w:t>食水</w:t>
      </w:r>
      <w:r w:rsidRPr="00DD27FB">
        <w:rPr>
          <w:rFonts w:asciiTheme="minorEastAsia" w:hAnsiTheme="minorEastAsia" w:hint="eastAsia"/>
        </w:rPr>
        <w:t>用量佔全港</w:t>
      </w:r>
      <w:r w:rsidR="00E36290">
        <w:rPr>
          <w:rFonts w:asciiTheme="minorEastAsia" w:hAnsiTheme="minorEastAsia" w:hint="eastAsia"/>
          <w:lang w:eastAsia="zh-HK"/>
        </w:rPr>
        <w:t>食水</w:t>
      </w:r>
      <w:r w:rsidRPr="00DD27FB">
        <w:rPr>
          <w:rFonts w:asciiTheme="minorEastAsia" w:hAnsiTheme="minorEastAsia" w:hint="eastAsia"/>
        </w:rPr>
        <w:t>總用量最多？</w:t>
      </w:r>
      <w:r w:rsidR="00E07379" w:rsidRPr="00DD27FB">
        <w:rPr>
          <w:rFonts w:asciiTheme="minorEastAsia" w:hAnsiTheme="minorEastAsia"/>
          <w:color w:val="FF0000"/>
        </w:rPr>
        <w:t>(C)</w:t>
      </w:r>
    </w:p>
    <w:p w:rsidR="00DD7A8A" w:rsidRPr="00DD27FB" w:rsidRDefault="00226D65" w:rsidP="00DD7A8A">
      <w:pPr>
        <w:pStyle w:val="a3"/>
        <w:numPr>
          <w:ilvl w:val="1"/>
          <w:numId w:val="3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工業用水</w:t>
      </w:r>
    </w:p>
    <w:p w:rsidR="00DD7A8A" w:rsidRPr="00DD27FB" w:rsidRDefault="00226D65" w:rsidP="00DD7A8A">
      <w:pPr>
        <w:pStyle w:val="a3"/>
        <w:numPr>
          <w:ilvl w:val="1"/>
          <w:numId w:val="3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政府用水</w:t>
      </w:r>
    </w:p>
    <w:p w:rsidR="00DD7A8A" w:rsidRPr="00DD27FB" w:rsidRDefault="00226D65" w:rsidP="00DD7A8A">
      <w:pPr>
        <w:pStyle w:val="a3"/>
        <w:numPr>
          <w:ilvl w:val="1"/>
          <w:numId w:val="3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住宅用水</w:t>
      </w:r>
    </w:p>
    <w:p w:rsidR="00226D65" w:rsidRPr="00DD27FB" w:rsidRDefault="00226D65" w:rsidP="00DD7A8A">
      <w:pPr>
        <w:pStyle w:val="a3"/>
        <w:numPr>
          <w:ilvl w:val="1"/>
          <w:numId w:val="3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服務</w:t>
      </w:r>
      <w:r w:rsidR="005A2CE4" w:rsidRPr="00DD27FB">
        <w:rPr>
          <w:rFonts w:asciiTheme="minorEastAsia" w:hAnsiTheme="minorEastAsia" w:hint="eastAsia"/>
        </w:rPr>
        <w:t>業</w:t>
      </w:r>
      <w:r w:rsidRPr="00DD27FB">
        <w:rPr>
          <w:rFonts w:asciiTheme="minorEastAsia" w:hAnsiTheme="minorEastAsia" w:hint="eastAsia"/>
        </w:rPr>
        <w:t>及商業用水</w:t>
      </w:r>
    </w:p>
    <w:p w:rsidR="00DD7A8A" w:rsidRPr="00DD27FB" w:rsidRDefault="00DD7A8A" w:rsidP="00DD7A8A">
      <w:pPr>
        <w:pStyle w:val="a3"/>
        <w:ind w:leftChars="0" w:left="840"/>
        <w:rPr>
          <w:rFonts w:asciiTheme="minorEastAsia" w:hAnsiTheme="minorEastAsia"/>
        </w:rPr>
      </w:pPr>
    </w:p>
    <w:p w:rsidR="00DD7A8A" w:rsidRPr="00DD27FB" w:rsidRDefault="00DD7A8A" w:rsidP="00DD7A8A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香港現時有多少個水塘？</w:t>
      </w:r>
      <w:r w:rsidR="00E07379" w:rsidRPr="00DD27FB">
        <w:rPr>
          <w:rFonts w:asciiTheme="minorEastAsia" w:hAnsiTheme="minorEastAsia" w:hint="eastAsia"/>
          <w:color w:val="FF0000"/>
        </w:rPr>
        <w:t>(</w:t>
      </w:r>
      <w:r w:rsidR="00E07379" w:rsidRPr="00DD27FB">
        <w:rPr>
          <w:rFonts w:asciiTheme="minorEastAsia" w:hAnsiTheme="minorEastAsia"/>
          <w:color w:val="FF0000"/>
        </w:rPr>
        <w:t>B)</w:t>
      </w:r>
    </w:p>
    <w:p w:rsidR="00DD7A8A" w:rsidRPr="00DD27FB" w:rsidRDefault="00DD7A8A" w:rsidP="00DD7A8A">
      <w:pPr>
        <w:pStyle w:val="a3"/>
        <w:numPr>
          <w:ilvl w:val="1"/>
          <w:numId w:val="3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16</w:t>
      </w:r>
    </w:p>
    <w:p w:rsidR="00DD7A8A" w:rsidRPr="00DD27FB" w:rsidRDefault="00DD7A8A" w:rsidP="00DD7A8A">
      <w:pPr>
        <w:pStyle w:val="a3"/>
        <w:numPr>
          <w:ilvl w:val="1"/>
          <w:numId w:val="3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17</w:t>
      </w:r>
    </w:p>
    <w:p w:rsidR="00DD7A8A" w:rsidRPr="00DD27FB" w:rsidRDefault="00DD7A8A" w:rsidP="00DD7A8A">
      <w:pPr>
        <w:pStyle w:val="a3"/>
        <w:numPr>
          <w:ilvl w:val="1"/>
          <w:numId w:val="3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18</w:t>
      </w:r>
    </w:p>
    <w:p w:rsidR="00DD7A8A" w:rsidRPr="00DD27FB" w:rsidRDefault="00DD7A8A" w:rsidP="00DD7A8A">
      <w:pPr>
        <w:pStyle w:val="a3"/>
        <w:numPr>
          <w:ilvl w:val="1"/>
          <w:numId w:val="3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19</w:t>
      </w:r>
    </w:p>
    <w:p w:rsidR="00DD7A8A" w:rsidRPr="00DD27FB" w:rsidRDefault="00DD7A8A" w:rsidP="00DD7A8A">
      <w:pPr>
        <w:rPr>
          <w:rFonts w:asciiTheme="minorEastAsia" w:hAnsiTheme="minorEastAsia"/>
        </w:rPr>
      </w:pPr>
    </w:p>
    <w:p w:rsidR="00DD7A8A" w:rsidRPr="00DD27FB" w:rsidRDefault="00A920EF" w:rsidP="00DD7A8A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為舒緩食水短缺問題，政府在六十年代，實行了甚麼措施？</w:t>
      </w:r>
      <w:r w:rsidR="00E07379" w:rsidRPr="00DD27FB">
        <w:rPr>
          <w:rFonts w:asciiTheme="minorEastAsia" w:hAnsiTheme="minorEastAsia" w:hint="eastAsia"/>
          <w:color w:val="FF0000"/>
        </w:rPr>
        <w:t>(</w:t>
      </w:r>
      <w:r w:rsidR="00E07379" w:rsidRPr="00DD27FB">
        <w:rPr>
          <w:rFonts w:asciiTheme="minorEastAsia" w:hAnsiTheme="minorEastAsia"/>
          <w:color w:val="FF0000"/>
        </w:rPr>
        <w:t>B)</w:t>
      </w:r>
    </w:p>
    <w:p w:rsidR="00A920EF" w:rsidRPr="00DD27FB" w:rsidRDefault="00A920EF" w:rsidP="00A920EF">
      <w:pPr>
        <w:pStyle w:val="a3"/>
        <w:numPr>
          <w:ilvl w:val="1"/>
          <w:numId w:val="3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提高水費</w:t>
      </w:r>
    </w:p>
    <w:p w:rsidR="00A920EF" w:rsidRPr="00DD27FB" w:rsidRDefault="00A920EF" w:rsidP="00A920EF">
      <w:pPr>
        <w:pStyle w:val="a3"/>
        <w:numPr>
          <w:ilvl w:val="1"/>
          <w:numId w:val="3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購買東江水</w:t>
      </w:r>
    </w:p>
    <w:p w:rsidR="00A920EF" w:rsidRPr="00DD27FB" w:rsidRDefault="00A920EF" w:rsidP="00A920EF">
      <w:pPr>
        <w:pStyle w:val="a3"/>
        <w:numPr>
          <w:ilvl w:val="1"/>
          <w:numId w:val="3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興建萬宜水庫</w:t>
      </w:r>
    </w:p>
    <w:p w:rsidR="00E07379" w:rsidRPr="00DD27FB" w:rsidRDefault="00E07379" w:rsidP="00A920EF">
      <w:pPr>
        <w:pStyle w:val="a3"/>
        <w:numPr>
          <w:ilvl w:val="1"/>
          <w:numId w:val="3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/>
        </w:rPr>
        <w:t>興建海水化淡廠</w:t>
      </w:r>
    </w:p>
    <w:p w:rsidR="00F51914" w:rsidRPr="00DD27FB" w:rsidRDefault="00F51914">
      <w:pPr>
        <w:widowControl/>
        <w:rPr>
          <w:rFonts w:asciiTheme="minorEastAsia" w:hAnsiTheme="minorEastAsia"/>
        </w:rPr>
      </w:pPr>
      <w:r w:rsidRPr="00DD27FB">
        <w:rPr>
          <w:rFonts w:asciiTheme="minorEastAsia" w:hAnsiTheme="minorEastAsia"/>
        </w:rPr>
        <w:br w:type="page"/>
      </w:r>
    </w:p>
    <w:p w:rsidR="00CC0967" w:rsidRPr="00DD27FB" w:rsidRDefault="00CC0967" w:rsidP="00CC0967">
      <w:pPr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lastRenderedPageBreak/>
        <w:t>主題二 香港供水里程碑 高小</w:t>
      </w:r>
    </w:p>
    <w:p w:rsidR="006655A1" w:rsidRPr="00DD27FB" w:rsidRDefault="006655A1" w:rsidP="00CC0967">
      <w:pPr>
        <w:rPr>
          <w:rFonts w:asciiTheme="minorEastAsia" w:hAnsiTheme="minorEastAsia"/>
        </w:rPr>
      </w:pPr>
    </w:p>
    <w:p w:rsidR="00CC0967" w:rsidRPr="00DD27FB" w:rsidRDefault="00CC0967" w:rsidP="00CC0967">
      <w:pPr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選擇題︰</w:t>
      </w:r>
    </w:p>
    <w:p w:rsidR="000963CA" w:rsidRPr="00DD27FB" w:rsidRDefault="000963CA" w:rsidP="000963CA">
      <w:pPr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請圈出正確答案。</w:t>
      </w:r>
    </w:p>
    <w:p w:rsidR="000963CA" w:rsidRPr="00DD27FB" w:rsidRDefault="000963CA" w:rsidP="00CC0967">
      <w:pPr>
        <w:rPr>
          <w:rFonts w:asciiTheme="minorEastAsia" w:hAnsiTheme="minorEastAsia"/>
        </w:rPr>
      </w:pPr>
    </w:p>
    <w:p w:rsidR="000A7360" w:rsidRPr="00DD27FB" w:rsidRDefault="000A7360" w:rsidP="000A7360">
      <w:pPr>
        <w:pStyle w:val="a3"/>
        <w:numPr>
          <w:ilvl w:val="0"/>
          <w:numId w:val="7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以下哪一項</w:t>
      </w:r>
      <w:r w:rsidRPr="00DD27FB">
        <w:rPr>
          <w:rFonts w:asciiTheme="minorEastAsia" w:hAnsiTheme="minorEastAsia" w:hint="eastAsia"/>
          <w:b/>
          <w:bCs/>
          <w:u w:val="single"/>
        </w:rPr>
        <w:t>不是</w:t>
      </w:r>
      <w:r w:rsidRPr="00DD27FB">
        <w:rPr>
          <w:rFonts w:asciiTheme="minorEastAsia" w:hAnsiTheme="minorEastAsia" w:hint="eastAsia"/>
        </w:rPr>
        <w:t>1929年旱災時，政府所實施的緊急措施？</w:t>
      </w:r>
      <w:r w:rsidR="00541473" w:rsidRPr="00DD27FB">
        <w:rPr>
          <w:rFonts w:asciiTheme="minorEastAsia" w:hAnsiTheme="minorEastAsia" w:hint="eastAsia"/>
          <w:color w:val="FF0000"/>
        </w:rPr>
        <w:t>(B)</w:t>
      </w:r>
    </w:p>
    <w:p w:rsidR="000A7360" w:rsidRPr="00DD27FB" w:rsidRDefault="000A7360" w:rsidP="000A7360">
      <w:pPr>
        <w:pStyle w:val="a3"/>
        <w:numPr>
          <w:ilvl w:val="1"/>
          <w:numId w:val="6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配給式供水</w:t>
      </w:r>
      <w:r w:rsidR="00541473" w:rsidRPr="00DD27FB">
        <w:rPr>
          <w:rFonts w:asciiTheme="minorEastAsia" w:hAnsiTheme="minorEastAsia" w:hint="eastAsia"/>
        </w:rPr>
        <w:t>。</w:t>
      </w:r>
    </w:p>
    <w:p w:rsidR="00541473" w:rsidRPr="00DD27FB" w:rsidRDefault="00541473" w:rsidP="000A7360">
      <w:pPr>
        <w:pStyle w:val="a3"/>
        <w:numPr>
          <w:ilvl w:val="1"/>
          <w:numId w:val="6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大幅調高水價。</w:t>
      </w:r>
    </w:p>
    <w:p w:rsidR="000A7360" w:rsidRPr="00DD27FB" w:rsidRDefault="000A7360" w:rsidP="000A7360">
      <w:pPr>
        <w:pStyle w:val="a3"/>
        <w:numPr>
          <w:ilvl w:val="1"/>
          <w:numId w:val="6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向上海、日本等地區買水</w:t>
      </w:r>
      <w:r w:rsidR="00541473" w:rsidRPr="00DD27FB">
        <w:rPr>
          <w:rFonts w:asciiTheme="minorEastAsia" w:hAnsiTheme="minorEastAsia" w:hint="eastAsia"/>
        </w:rPr>
        <w:t>。</w:t>
      </w:r>
    </w:p>
    <w:p w:rsidR="00541473" w:rsidRPr="00DD27FB" w:rsidRDefault="00541473" w:rsidP="00541473">
      <w:pPr>
        <w:pStyle w:val="a3"/>
        <w:numPr>
          <w:ilvl w:val="1"/>
          <w:numId w:val="6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利用運水船把</w:t>
      </w:r>
      <w:r w:rsidR="00031BF5">
        <w:rPr>
          <w:rFonts w:asciiTheme="minorEastAsia" w:hAnsiTheme="minorEastAsia" w:hint="eastAsia"/>
          <w:lang w:eastAsia="zh-HK"/>
        </w:rPr>
        <w:t>食</w:t>
      </w:r>
      <w:r w:rsidRPr="00DD27FB">
        <w:rPr>
          <w:rFonts w:asciiTheme="minorEastAsia" w:hAnsiTheme="minorEastAsia" w:hint="eastAsia"/>
        </w:rPr>
        <w:t>水從九龍運到港島。</w:t>
      </w:r>
    </w:p>
    <w:p w:rsidR="000A7360" w:rsidRPr="00DD27FB" w:rsidRDefault="000A7360" w:rsidP="000A7360">
      <w:pPr>
        <w:pStyle w:val="a3"/>
        <w:ind w:leftChars="0" w:left="360"/>
        <w:rPr>
          <w:rFonts w:asciiTheme="minorEastAsia" w:hAnsiTheme="minorEastAsia"/>
        </w:rPr>
      </w:pPr>
    </w:p>
    <w:p w:rsidR="00CC0967" w:rsidRPr="00DD27FB" w:rsidRDefault="000A7360" w:rsidP="000A7360">
      <w:pPr>
        <w:pStyle w:val="a3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以下哪一個是香港容量最大的水塘？</w:t>
      </w:r>
      <w:r w:rsidR="00E07379" w:rsidRPr="00DD27FB">
        <w:rPr>
          <w:rFonts w:asciiTheme="minorEastAsia" w:hAnsiTheme="minorEastAsia" w:hint="eastAsia"/>
          <w:color w:val="FF0000"/>
        </w:rPr>
        <w:t>(</w:t>
      </w:r>
      <w:r w:rsidR="00E07379" w:rsidRPr="00DD27FB">
        <w:rPr>
          <w:rFonts w:asciiTheme="minorEastAsia" w:hAnsiTheme="minorEastAsia"/>
          <w:color w:val="FF0000"/>
        </w:rPr>
        <w:t>B)</w:t>
      </w:r>
    </w:p>
    <w:p w:rsidR="000A7360" w:rsidRPr="00DD27FB" w:rsidRDefault="000A7360" w:rsidP="000A7360">
      <w:pPr>
        <w:pStyle w:val="a3"/>
        <w:numPr>
          <w:ilvl w:val="1"/>
          <w:numId w:val="6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石壁水塘</w:t>
      </w:r>
    </w:p>
    <w:p w:rsidR="000A7360" w:rsidRPr="00DD27FB" w:rsidRDefault="000A7360" w:rsidP="000A7360">
      <w:pPr>
        <w:pStyle w:val="a3"/>
        <w:numPr>
          <w:ilvl w:val="1"/>
          <w:numId w:val="6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萬宜水庫</w:t>
      </w:r>
    </w:p>
    <w:p w:rsidR="000A7360" w:rsidRPr="00DD27FB" w:rsidRDefault="000A7360" w:rsidP="000A7360">
      <w:pPr>
        <w:pStyle w:val="a3"/>
        <w:numPr>
          <w:ilvl w:val="1"/>
          <w:numId w:val="6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大欖涌水塘</w:t>
      </w:r>
    </w:p>
    <w:p w:rsidR="000A7360" w:rsidRPr="00DD27FB" w:rsidRDefault="000A7360" w:rsidP="000A7360">
      <w:pPr>
        <w:pStyle w:val="a3"/>
        <w:numPr>
          <w:ilvl w:val="1"/>
          <w:numId w:val="6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船灣淡水湖</w:t>
      </w:r>
    </w:p>
    <w:p w:rsidR="000A7360" w:rsidRPr="00DD27FB" w:rsidRDefault="000A7360" w:rsidP="000A7360">
      <w:pPr>
        <w:rPr>
          <w:rFonts w:asciiTheme="minorEastAsia" w:hAnsiTheme="minorEastAsia"/>
        </w:rPr>
      </w:pPr>
    </w:p>
    <w:p w:rsidR="000A7360" w:rsidRPr="00C45EDF" w:rsidRDefault="000A7360" w:rsidP="000A7360">
      <w:pPr>
        <w:pStyle w:val="a3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以下哪一個是香港面積最大的水塘？</w:t>
      </w:r>
      <w:r w:rsidR="00E07379" w:rsidRPr="00DD27FB">
        <w:rPr>
          <w:rFonts w:asciiTheme="minorEastAsia" w:hAnsiTheme="minorEastAsia" w:hint="eastAsia"/>
          <w:color w:val="FF0000"/>
        </w:rPr>
        <w:t>(</w:t>
      </w:r>
      <w:r w:rsidR="00E07379" w:rsidRPr="00DD27FB">
        <w:rPr>
          <w:rFonts w:asciiTheme="minorEastAsia" w:hAnsiTheme="minorEastAsia"/>
          <w:color w:val="FF0000"/>
        </w:rPr>
        <w:t>D)</w:t>
      </w:r>
    </w:p>
    <w:p w:rsidR="000A7360" w:rsidRPr="00DD27FB" w:rsidRDefault="000A7360" w:rsidP="000A7360">
      <w:pPr>
        <w:pStyle w:val="a3"/>
        <w:numPr>
          <w:ilvl w:val="1"/>
          <w:numId w:val="6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大潭水塘</w:t>
      </w:r>
    </w:p>
    <w:p w:rsidR="000A7360" w:rsidRPr="00DD27FB" w:rsidRDefault="000A7360" w:rsidP="000A7360">
      <w:pPr>
        <w:pStyle w:val="a3"/>
        <w:numPr>
          <w:ilvl w:val="1"/>
          <w:numId w:val="6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萬宜水庫</w:t>
      </w:r>
    </w:p>
    <w:p w:rsidR="000A7360" w:rsidRPr="00DD27FB" w:rsidRDefault="000A7360" w:rsidP="000A7360">
      <w:pPr>
        <w:pStyle w:val="a3"/>
        <w:numPr>
          <w:ilvl w:val="1"/>
          <w:numId w:val="6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大欖涌水塘</w:t>
      </w:r>
    </w:p>
    <w:p w:rsidR="000A7360" w:rsidRPr="00DD27FB" w:rsidRDefault="000A7360" w:rsidP="000A7360">
      <w:pPr>
        <w:pStyle w:val="a3"/>
        <w:numPr>
          <w:ilvl w:val="1"/>
          <w:numId w:val="6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船灣淡水湖</w:t>
      </w:r>
    </w:p>
    <w:p w:rsidR="00374A33" w:rsidRPr="00DD27FB" w:rsidRDefault="00374A33" w:rsidP="000A7360">
      <w:pPr>
        <w:rPr>
          <w:rFonts w:asciiTheme="minorEastAsia" w:hAnsiTheme="minorEastAsia"/>
        </w:rPr>
      </w:pPr>
    </w:p>
    <w:p w:rsidR="000A7360" w:rsidRPr="00DD27FB" w:rsidRDefault="00590891" w:rsidP="000A7360">
      <w:pPr>
        <w:pStyle w:val="a3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以下哪一項</w:t>
      </w:r>
      <w:r w:rsidRPr="00DD27FB">
        <w:rPr>
          <w:rFonts w:asciiTheme="minorEastAsia" w:hAnsiTheme="minorEastAsia" w:hint="eastAsia"/>
          <w:b/>
          <w:bCs/>
          <w:u w:val="single"/>
        </w:rPr>
        <w:t>不是</w:t>
      </w:r>
      <w:r w:rsidR="00374A33" w:rsidRPr="00DD27FB">
        <w:rPr>
          <w:rFonts w:asciiTheme="minorEastAsia" w:hAnsiTheme="minorEastAsia" w:hint="eastAsia"/>
        </w:rPr>
        <w:t>水務署的</w:t>
      </w:r>
      <w:r w:rsidRPr="00DD27FB">
        <w:rPr>
          <w:rFonts w:asciiTheme="minorEastAsia" w:hAnsiTheme="minorEastAsia" w:hint="eastAsia"/>
        </w:rPr>
        <w:t>「後增」</w:t>
      </w:r>
      <w:r w:rsidR="00374A33" w:rsidRPr="00DD27FB">
        <w:rPr>
          <w:rFonts w:asciiTheme="minorEastAsia" w:hAnsiTheme="minorEastAsia" w:hint="eastAsia"/>
        </w:rPr>
        <w:t>措施</w:t>
      </w:r>
      <w:r w:rsidRPr="00DD27FB">
        <w:rPr>
          <w:rFonts w:asciiTheme="minorEastAsia" w:hAnsiTheme="minorEastAsia" w:hint="eastAsia"/>
        </w:rPr>
        <w:t>中所開拓的新水源？</w:t>
      </w:r>
      <w:r w:rsidRPr="00DD27FB">
        <w:rPr>
          <w:rFonts w:asciiTheme="minorEastAsia" w:hAnsiTheme="minorEastAsia" w:hint="eastAsia"/>
          <w:color w:val="FF0000"/>
        </w:rPr>
        <w:t>(D)</w:t>
      </w:r>
    </w:p>
    <w:p w:rsidR="00590891" w:rsidRPr="00DD27FB" w:rsidRDefault="00590891" w:rsidP="00590891">
      <w:pPr>
        <w:pStyle w:val="a3"/>
        <w:numPr>
          <w:ilvl w:val="1"/>
          <w:numId w:val="6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再造水</w:t>
      </w:r>
    </w:p>
    <w:p w:rsidR="00590891" w:rsidRPr="00DD27FB" w:rsidRDefault="00590891" w:rsidP="00590891">
      <w:pPr>
        <w:pStyle w:val="a3"/>
        <w:numPr>
          <w:ilvl w:val="1"/>
          <w:numId w:val="6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海水化淡</w:t>
      </w:r>
    </w:p>
    <w:p w:rsidR="00590891" w:rsidRPr="00DD27FB" w:rsidRDefault="00590891" w:rsidP="00590891">
      <w:pPr>
        <w:pStyle w:val="a3"/>
        <w:numPr>
          <w:ilvl w:val="1"/>
          <w:numId w:val="6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重用中水</w:t>
      </w:r>
    </w:p>
    <w:p w:rsidR="00A37330" w:rsidRPr="00DD27FB" w:rsidRDefault="00590891" w:rsidP="00A37330">
      <w:pPr>
        <w:pStyle w:val="a3"/>
        <w:numPr>
          <w:ilvl w:val="1"/>
          <w:numId w:val="6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購買東江水</w:t>
      </w:r>
    </w:p>
    <w:p w:rsidR="00A37330" w:rsidRPr="00DD27FB" w:rsidRDefault="00A37330" w:rsidP="00A37330">
      <w:pPr>
        <w:pStyle w:val="a3"/>
        <w:ind w:leftChars="0" w:left="840"/>
        <w:rPr>
          <w:rFonts w:asciiTheme="minorEastAsia" w:hAnsiTheme="minorEastAsia"/>
        </w:rPr>
      </w:pPr>
    </w:p>
    <w:p w:rsidR="00A37330" w:rsidRPr="00DD27FB" w:rsidRDefault="00A37330" w:rsidP="00A37330">
      <w:pPr>
        <w:pStyle w:val="a3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現時，香港的海水沖廁系統</w:t>
      </w:r>
      <w:r w:rsidR="008F40B7">
        <w:rPr>
          <w:rFonts w:asciiTheme="minorEastAsia" w:hAnsiTheme="minorEastAsia" w:hint="eastAsia"/>
          <w:lang w:eastAsia="zh-HK"/>
        </w:rPr>
        <w:t>網</w:t>
      </w:r>
      <w:r w:rsidR="008F40B7">
        <w:rPr>
          <w:rFonts w:asciiTheme="minorEastAsia" w:hAnsiTheme="minorEastAsia" w:hint="eastAsia"/>
        </w:rPr>
        <w:t>絡</w:t>
      </w:r>
      <w:r w:rsidRPr="00DD27FB">
        <w:rPr>
          <w:rFonts w:asciiTheme="minorEastAsia" w:hAnsiTheme="minorEastAsia" w:hint="eastAsia"/>
        </w:rPr>
        <w:t>覆蓋多少人口？</w:t>
      </w:r>
      <w:r w:rsidRPr="00DD27FB">
        <w:rPr>
          <w:rFonts w:asciiTheme="minorEastAsia" w:hAnsiTheme="minorEastAsia" w:hint="eastAsia"/>
          <w:color w:val="FF0000"/>
        </w:rPr>
        <w:t>(C)</w:t>
      </w:r>
    </w:p>
    <w:p w:rsidR="00A37330" w:rsidRPr="00DD27FB" w:rsidRDefault="00A37330" w:rsidP="00A37330">
      <w:pPr>
        <w:pStyle w:val="a3"/>
        <w:numPr>
          <w:ilvl w:val="1"/>
          <w:numId w:val="6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65%</w:t>
      </w:r>
      <w:r w:rsidR="00374A33" w:rsidRPr="00DD27FB">
        <w:rPr>
          <w:rFonts w:asciiTheme="minorEastAsia" w:hAnsiTheme="minorEastAsia" w:hint="eastAsia"/>
        </w:rPr>
        <w:t>人口</w:t>
      </w:r>
    </w:p>
    <w:p w:rsidR="00A37330" w:rsidRPr="00DD27FB" w:rsidRDefault="00A37330" w:rsidP="00A37330">
      <w:pPr>
        <w:pStyle w:val="a3"/>
        <w:numPr>
          <w:ilvl w:val="1"/>
          <w:numId w:val="6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70%</w:t>
      </w:r>
      <w:r w:rsidR="00374A33" w:rsidRPr="00DD27FB">
        <w:rPr>
          <w:rFonts w:asciiTheme="minorEastAsia" w:hAnsiTheme="minorEastAsia" w:hint="eastAsia"/>
        </w:rPr>
        <w:t>人口</w:t>
      </w:r>
    </w:p>
    <w:p w:rsidR="00A37330" w:rsidRPr="00DD27FB" w:rsidRDefault="00A37330" w:rsidP="00A37330">
      <w:pPr>
        <w:pStyle w:val="a3"/>
        <w:numPr>
          <w:ilvl w:val="1"/>
          <w:numId w:val="6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85%</w:t>
      </w:r>
      <w:r w:rsidR="00374A33" w:rsidRPr="00DD27FB">
        <w:rPr>
          <w:rFonts w:asciiTheme="minorEastAsia" w:hAnsiTheme="minorEastAsia" w:hint="eastAsia"/>
        </w:rPr>
        <w:t>人口</w:t>
      </w:r>
    </w:p>
    <w:p w:rsidR="00C43B9F" w:rsidRPr="00DD27FB" w:rsidRDefault="00A37330" w:rsidP="00A37330">
      <w:pPr>
        <w:pStyle w:val="a3"/>
        <w:numPr>
          <w:ilvl w:val="1"/>
          <w:numId w:val="6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90%</w:t>
      </w:r>
      <w:r w:rsidR="00374A33" w:rsidRPr="00DD27FB">
        <w:rPr>
          <w:rFonts w:asciiTheme="minorEastAsia" w:hAnsiTheme="minorEastAsia" w:hint="eastAsia"/>
        </w:rPr>
        <w:t>人口</w:t>
      </w:r>
    </w:p>
    <w:p w:rsidR="00C43B9F" w:rsidRPr="00DD27FB" w:rsidRDefault="00C43B9F">
      <w:pPr>
        <w:widowControl/>
        <w:rPr>
          <w:rFonts w:asciiTheme="minorEastAsia" w:hAnsiTheme="minorEastAsia"/>
        </w:rPr>
      </w:pPr>
      <w:r w:rsidRPr="00DD27FB">
        <w:rPr>
          <w:rFonts w:asciiTheme="minorEastAsia" w:hAnsiTheme="minorEastAsia"/>
        </w:rPr>
        <w:br w:type="page"/>
      </w:r>
    </w:p>
    <w:p w:rsidR="001A2F57" w:rsidRPr="00DD27FB" w:rsidRDefault="001A2F57" w:rsidP="001A2F57">
      <w:pPr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lastRenderedPageBreak/>
        <w:t>主題三 從水源到水龍頭 高小</w:t>
      </w:r>
    </w:p>
    <w:p w:rsidR="001A2F57" w:rsidRPr="00DD27FB" w:rsidRDefault="001A2F57" w:rsidP="001A2F57">
      <w:pPr>
        <w:rPr>
          <w:rFonts w:asciiTheme="minorEastAsia" w:hAnsiTheme="minorEastAsia"/>
        </w:rPr>
      </w:pPr>
    </w:p>
    <w:p w:rsidR="001A2F57" w:rsidRPr="00DD27FB" w:rsidRDefault="001A2F57" w:rsidP="001A2F57">
      <w:pPr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選擇題︰</w:t>
      </w:r>
    </w:p>
    <w:p w:rsidR="000963CA" w:rsidRPr="00DD27FB" w:rsidRDefault="000963CA" w:rsidP="000963CA">
      <w:pPr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請圈出正確答案。</w:t>
      </w:r>
    </w:p>
    <w:p w:rsidR="000963CA" w:rsidRPr="00DD27FB" w:rsidRDefault="000963CA" w:rsidP="001A2F57">
      <w:pPr>
        <w:rPr>
          <w:rFonts w:asciiTheme="minorEastAsia" w:hAnsiTheme="minorEastAsia"/>
        </w:rPr>
      </w:pPr>
    </w:p>
    <w:p w:rsidR="001A2F57" w:rsidRPr="00DD27FB" w:rsidRDefault="001A2F57" w:rsidP="001A2F57">
      <w:pPr>
        <w:pStyle w:val="a3"/>
        <w:numPr>
          <w:ilvl w:val="0"/>
          <w:numId w:val="12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水蒸氣在天空中遇到冷空氣時，會凝結成雲；而當雲達到一定重</w:t>
      </w:r>
      <w:r w:rsidR="008D548B">
        <w:rPr>
          <w:rFonts w:asciiTheme="minorEastAsia" w:hAnsiTheme="minorEastAsia" w:hint="eastAsia"/>
          <w:lang w:eastAsia="zh-HK"/>
        </w:rPr>
        <w:t>量</w:t>
      </w:r>
      <w:r w:rsidRPr="00DD27FB">
        <w:rPr>
          <w:rFonts w:asciiTheme="minorEastAsia" w:hAnsiTheme="minorEastAsia" w:hint="eastAsia"/>
        </w:rPr>
        <w:t>時，會出現甚麼現象？</w:t>
      </w:r>
      <w:r w:rsidRPr="00DD27FB">
        <w:rPr>
          <w:rFonts w:asciiTheme="minorEastAsia" w:hAnsiTheme="minorEastAsia" w:hint="eastAsia"/>
          <w:color w:val="FF0000"/>
        </w:rPr>
        <w:t>(A)</w:t>
      </w:r>
    </w:p>
    <w:p w:rsidR="001A2F57" w:rsidRPr="00DD27FB" w:rsidRDefault="001A2F57" w:rsidP="001A2F57">
      <w:pPr>
        <w:pStyle w:val="a3"/>
        <w:numPr>
          <w:ilvl w:val="1"/>
          <w:numId w:val="12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降雨</w:t>
      </w:r>
    </w:p>
    <w:p w:rsidR="001A2F57" w:rsidRPr="00DD27FB" w:rsidRDefault="001A2F57" w:rsidP="001A2F57">
      <w:pPr>
        <w:pStyle w:val="a3"/>
        <w:numPr>
          <w:ilvl w:val="1"/>
          <w:numId w:val="12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天旱</w:t>
      </w:r>
    </w:p>
    <w:p w:rsidR="001A2F57" w:rsidRPr="00DD27FB" w:rsidRDefault="001A2F57" w:rsidP="001A2F57">
      <w:pPr>
        <w:pStyle w:val="a3"/>
        <w:numPr>
          <w:ilvl w:val="1"/>
          <w:numId w:val="12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颱風</w:t>
      </w:r>
    </w:p>
    <w:p w:rsidR="001A2F57" w:rsidRPr="00DD27FB" w:rsidRDefault="001A2F57" w:rsidP="001A2F57">
      <w:pPr>
        <w:pStyle w:val="a3"/>
        <w:numPr>
          <w:ilvl w:val="1"/>
          <w:numId w:val="12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天晴</w:t>
      </w:r>
    </w:p>
    <w:p w:rsidR="001A2F57" w:rsidRPr="00DD27FB" w:rsidRDefault="001A2F57" w:rsidP="001A2F57">
      <w:pPr>
        <w:rPr>
          <w:rFonts w:asciiTheme="minorEastAsia" w:hAnsiTheme="minorEastAsia"/>
        </w:rPr>
      </w:pPr>
    </w:p>
    <w:p w:rsidR="00F34499" w:rsidRPr="00FF16FD" w:rsidRDefault="00FF16FD" w:rsidP="00F34499">
      <w:pPr>
        <w:pStyle w:val="a3"/>
        <w:numPr>
          <w:ilvl w:val="0"/>
          <w:numId w:val="12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食水來到我們家，不需要經過以</w:t>
      </w:r>
      <w:r w:rsidR="00F34499" w:rsidRPr="00FF16FD">
        <w:rPr>
          <w:rFonts w:asciiTheme="minorEastAsia" w:hAnsiTheme="minorEastAsia" w:hint="eastAsia"/>
        </w:rPr>
        <w:t>下</w:t>
      </w:r>
      <w:r w:rsidR="00F34499" w:rsidRPr="00D724F9">
        <w:rPr>
          <w:rFonts w:asciiTheme="minorEastAsia" w:hAnsiTheme="minorEastAsia" w:hint="eastAsia"/>
        </w:rPr>
        <w:t>哪一個</w:t>
      </w:r>
      <w:r w:rsidR="00F34499" w:rsidRPr="004C57E8">
        <w:rPr>
          <w:rFonts w:asciiTheme="minorEastAsia" w:hAnsiTheme="minorEastAsia" w:hint="eastAsia"/>
        </w:rPr>
        <w:t>程序</w:t>
      </w:r>
      <w:r w:rsidR="00F34499" w:rsidRPr="00FF16FD">
        <w:rPr>
          <w:rFonts w:asciiTheme="minorEastAsia" w:hAnsiTheme="minorEastAsia" w:hint="eastAsia"/>
        </w:rPr>
        <w:t>？</w:t>
      </w:r>
      <w:r w:rsidR="00F34499" w:rsidRPr="00FF16FD">
        <w:rPr>
          <w:rFonts w:asciiTheme="minorEastAsia" w:hAnsiTheme="minorEastAsia"/>
          <w:color w:val="FF0000"/>
        </w:rPr>
        <w:t>(D)</w:t>
      </w:r>
      <w:r w:rsidR="00B869CF" w:rsidRPr="00FF16FD">
        <w:rPr>
          <w:rFonts w:asciiTheme="minorEastAsia" w:hAnsiTheme="minorEastAsia"/>
          <w:color w:val="FF0000"/>
        </w:rPr>
        <w:t xml:space="preserve"> </w:t>
      </w:r>
    </w:p>
    <w:p w:rsidR="00F34499" w:rsidRPr="00DD27FB" w:rsidRDefault="00F34499" w:rsidP="00F34499">
      <w:pPr>
        <w:pStyle w:val="a3"/>
        <w:numPr>
          <w:ilvl w:val="1"/>
          <w:numId w:val="12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淡水收集</w:t>
      </w:r>
    </w:p>
    <w:p w:rsidR="00F34499" w:rsidRPr="00DD27FB" w:rsidRDefault="00F34499" w:rsidP="00F34499">
      <w:pPr>
        <w:pStyle w:val="a3"/>
        <w:numPr>
          <w:ilvl w:val="1"/>
          <w:numId w:val="12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食水分配</w:t>
      </w:r>
    </w:p>
    <w:p w:rsidR="00F34499" w:rsidRPr="00DD27FB" w:rsidRDefault="00F34499" w:rsidP="00F34499">
      <w:pPr>
        <w:pStyle w:val="a3"/>
        <w:numPr>
          <w:ilvl w:val="1"/>
          <w:numId w:val="12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濾水處理</w:t>
      </w:r>
    </w:p>
    <w:p w:rsidR="001657C5" w:rsidRPr="00DD27FB" w:rsidRDefault="00F34499" w:rsidP="001657C5">
      <w:pPr>
        <w:pStyle w:val="a3"/>
        <w:numPr>
          <w:ilvl w:val="1"/>
          <w:numId w:val="12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污水處理</w:t>
      </w:r>
    </w:p>
    <w:p w:rsidR="007D5F5D" w:rsidRPr="00DD27FB" w:rsidRDefault="007D5F5D" w:rsidP="007D5F5D">
      <w:pPr>
        <w:rPr>
          <w:rFonts w:asciiTheme="minorEastAsia" w:hAnsiTheme="minorEastAsia"/>
        </w:rPr>
      </w:pPr>
    </w:p>
    <w:p w:rsidR="007D5F5D" w:rsidRPr="00DD27FB" w:rsidRDefault="007D5F5D" w:rsidP="007D5F5D">
      <w:pPr>
        <w:pStyle w:val="a3"/>
        <w:numPr>
          <w:ilvl w:val="0"/>
          <w:numId w:val="12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水務署在哪一年開展「更換及修復水管計劃」？</w:t>
      </w:r>
      <w:r w:rsidR="00F34499" w:rsidRPr="00DD27FB">
        <w:rPr>
          <w:rFonts w:asciiTheme="minorEastAsia" w:hAnsiTheme="minorEastAsia" w:hint="eastAsia"/>
          <w:color w:val="FF0000"/>
        </w:rPr>
        <w:t>(</w:t>
      </w:r>
      <w:r w:rsidR="00F34499" w:rsidRPr="00DD27FB">
        <w:rPr>
          <w:rFonts w:asciiTheme="minorEastAsia" w:hAnsiTheme="minorEastAsia"/>
          <w:color w:val="FF0000"/>
        </w:rPr>
        <w:t>B</w:t>
      </w:r>
      <w:r w:rsidR="00F34499" w:rsidRPr="00DD27FB">
        <w:rPr>
          <w:rFonts w:asciiTheme="minorEastAsia" w:hAnsiTheme="minorEastAsia" w:hint="eastAsia"/>
          <w:color w:val="FF0000"/>
        </w:rPr>
        <w:t>)</w:t>
      </w:r>
    </w:p>
    <w:p w:rsidR="007D5F5D" w:rsidRPr="00DD27FB" w:rsidRDefault="007D5F5D" w:rsidP="007D5F5D">
      <w:pPr>
        <w:ind w:firstLine="48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A. 1997年</w:t>
      </w:r>
    </w:p>
    <w:p w:rsidR="007D5F5D" w:rsidRPr="00DD27FB" w:rsidRDefault="007D5F5D" w:rsidP="007D5F5D">
      <w:pPr>
        <w:ind w:firstLine="48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B. 2000年</w:t>
      </w:r>
    </w:p>
    <w:p w:rsidR="007D5F5D" w:rsidRPr="00DD27FB" w:rsidRDefault="007D5F5D" w:rsidP="007D5F5D">
      <w:pPr>
        <w:ind w:firstLine="48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C. 2014年</w:t>
      </w:r>
    </w:p>
    <w:p w:rsidR="007D5F5D" w:rsidRPr="00DD27FB" w:rsidRDefault="007D5F5D" w:rsidP="00844B0C">
      <w:pPr>
        <w:ind w:firstLine="480"/>
        <w:rPr>
          <w:rFonts w:asciiTheme="minorEastAsia" w:hAnsiTheme="minorEastAsia"/>
        </w:rPr>
      </w:pPr>
      <w:r w:rsidRPr="00DD27FB">
        <w:rPr>
          <w:rFonts w:asciiTheme="minorEastAsia" w:hAnsiTheme="minorEastAsia"/>
        </w:rPr>
        <w:t>D</w:t>
      </w:r>
      <w:r w:rsidRPr="00DD27FB">
        <w:rPr>
          <w:rFonts w:asciiTheme="minorEastAsia" w:hAnsiTheme="minorEastAsia" w:hint="eastAsia"/>
        </w:rPr>
        <w:t>. 2015年</w:t>
      </w:r>
    </w:p>
    <w:p w:rsidR="00B90ADF" w:rsidRPr="00DD27FB" w:rsidRDefault="00B90ADF" w:rsidP="00B90ADF">
      <w:pPr>
        <w:rPr>
          <w:rFonts w:asciiTheme="minorEastAsia" w:hAnsiTheme="minorEastAsia"/>
        </w:rPr>
      </w:pPr>
    </w:p>
    <w:p w:rsidR="00B1490F" w:rsidRPr="00DD27FB" w:rsidRDefault="00B90ADF" w:rsidP="00B1490F">
      <w:pPr>
        <w:pStyle w:val="a3"/>
        <w:numPr>
          <w:ilvl w:val="0"/>
          <w:numId w:val="12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以下哪些不是實行「智管網」</w:t>
      </w:r>
      <w:r w:rsidR="00F539A3" w:rsidRPr="00DD27FB">
        <w:rPr>
          <w:rFonts w:asciiTheme="minorEastAsia" w:hAnsiTheme="minorEastAsia" w:hint="eastAsia"/>
        </w:rPr>
        <w:t>作用</w:t>
      </w:r>
      <w:r w:rsidRPr="00DD27FB">
        <w:rPr>
          <w:rFonts w:asciiTheme="minorEastAsia" w:hAnsiTheme="minorEastAsia" w:hint="eastAsia"/>
        </w:rPr>
        <w:t>？</w:t>
      </w:r>
      <w:r w:rsidR="00B1490F" w:rsidRPr="00DD27FB">
        <w:rPr>
          <w:rFonts w:asciiTheme="minorEastAsia" w:hAnsiTheme="minorEastAsia" w:hint="eastAsia"/>
          <w:color w:val="FF0000"/>
        </w:rPr>
        <w:t>(A)</w:t>
      </w:r>
    </w:p>
    <w:p w:rsidR="00B1490F" w:rsidRPr="00DD27FB" w:rsidRDefault="00B1490F" w:rsidP="00B1490F">
      <w:pPr>
        <w:pStyle w:val="a3"/>
        <w:numPr>
          <w:ilvl w:val="0"/>
          <w:numId w:val="25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監測非法取水行為</w:t>
      </w:r>
    </w:p>
    <w:p w:rsidR="00B90ADF" w:rsidRPr="00DD27FB" w:rsidRDefault="00B90ADF" w:rsidP="00B90ADF">
      <w:pPr>
        <w:pStyle w:val="a3"/>
        <w:numPr>
          <w:ilvl w:val="0"/>
          <w:numId w:val="25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收集用水流量和水壓等數據</w:t>
      </w:r>
    </w:p>
    <w:p w:rsidR="00B90ADF" w:rsidRPr="00DD27FB" w:rsidRDefault="00F539A3" w:rsidP="00B90ADF">
      <w:pPr>
        <w:pStyle w:val="a3"/>
        <w:numPr>
          <w:ilvl w:val="0"/>
          <w:numId w:val="25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持續地監測地下水管網絡的狀況</w:t>
      </w:r>
    </w:p>
    <w:p w:rsidR="00F539A3" w:rsidRPr="00DD27FB" w:rsidRDefault="00F539A3" w:rsidP="00B90ADF">
      <w:pPr>
        <w:pStyle w:val="a3"/>
        <w:numPr>
          <w:ilvl w:val="0"/>
          <w:numId w:val="25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協助制定最符合成本效益的應對措施</w:t>
      </w:r>
    </w:p>
    <w:p w:rsidR="00F50E65" w:rsidRPr="00DD27FB" w:rsidRDefault="00F50E65" w:rsidP="00844B0C">
      <w:pPr>
        <w:rPr>
          <w:rFonts w:asciiTheme="minorEastAsia" w:hAnsiTheme="minorEastAsia"/>
        </w:rPr>
      </w:pPr>
    </w:p>
    <w:p w:rsidR="00B737F7" w:rsidRPr="00DD27FB" w:rsidRDefault="00F34499" w:rsidP="00B1490F">
      <w:pPr>
        <w:pStyle w:val="a3"/>
        <w:widowControl/>
        <w:numPr>
          <w:ilvl w:val="0"/>
          <w:numId w:val="12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根據《水務設施條例》，屋苑或屋邨內滲漏的公用水管</w:t>
      </w:r>
      <w:r w:rsidR="00B90ADF" w:rsidRPr="00DD27FB">
        <w:rPr>
          <w:rFonts w:asciiTheme="minorEastAsia" w:hAnsiTheme="minorEastAsia" w:hint="eastAsia"/>
        </w:rPr>
        <w:t>由誰負責進行維修？</w:t>
      </w:r>
      <w:r w:rsidR="00B90ADF" w:rsidRPr="00DD27FB">
        <w:rPr>
          <w:rFonts w:asciiTheme="minorEastAsia" w:hAnsiTheme="minorEastAsia" w:hint="eastAsia"/>
          <w:color w:val="FF0000"/>
        </w:rPr>
        <w:t>(</w:t>
      </w:r>
      <w:r w:rsidR="00EE56DB">
        <w:rPr>
          <w:rFonts w:asciiTheme="minorEastAsia" w:hAnsiTheme="minorEastAsia"/>
          <w:color w:val="FF0000"/>
        </w:rPr>
        <w:t>A</w:t>
      </w:r>
      <w:r w:rsidR="00B90ADF" w:rsidRPr="00DD27FB">
        <w:rPr>
          <w:rFonts w:asciiTheme="minorEastAsia" w:hAnsiTheme="minorEastAsia" w:hint="eastAsia"/>
          <w:color w:val="FF0000"/>
        </w:rPr>
        <w:t>)</w:t>
      </w:r>
    </w:p>
    <w:p w:rsidR="00B90ADF" w:rsidRPr="00DD27FB" w:rsidRDefault="00B90ADF" w:rsidP="00B90ADF">
      <w:pPr>
        <w:pStyle w:val="a3"/>
        <w:widowControl/>
        <w:numPr>
          <w:ilvl w:val="0"/>
          <w:numId w:val="26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業主</w:t>
      </w:r>
      <w:r w:rsidR="001A224D">
        <w:rPr>
          <w:rFonts w:asciiTheme="minorEastAsia" w:hAnsiTheme="minorEastAsia" w:hint="eastAsia"/>
        </w:rPr>
        <w:t>／</w:t>
      </w:r>
      <w:r w:rsidR="00C02D8D" w:rsidRPr="00DD27FB">
        <w:rPr>
          <w:rFonts w:asciiTheme="minorEastAsia" w:hAnsiTheme="minorEastAsia" w:hint="eastAsia"/>
        </w:rPr>
        <w:t>物業管理公司</w:t>
      </w:r>
    </w:p>
    <w:p w:rsidR="00B90ADF" w:rsidRPr="00DD27FB" w:rsidRDefault="00B90ADF" w:rsidP="00B90ADF">
      <w:pPr>
        <w:pStyle w:val="a3"/>
        <w:widowControl/>
        <w:numPr>
          <w:ilvl w:val="0"/>
          <w:numId w:val="26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水務署</w:t>
      </w:r>
    </w:p>
    <w:p w:rsidR="00B90ADF" w:rsidRPr="00DD27FB" w:rsidRDefault="00B90ADF" w:rsidP="00B90ADF">
      <w:pPr>
        <w:pStyle w:val="a3"/>
        <w:widowControl/>
        <w:numPr>
          <w:ilvl w:val="0"/>
          <w:numId w:val="26"/>
        </w:numPr>
        <w:ind w:leftChars="0"/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房屋署</w:t>
      </w:r>
    </w:p>
    <w:p w:rsidR="00B90ADF" w:rsidRPr="00DD27FB" w:rsidRDefault="00412EEB" w:rsidP="00B90ADF">
      <w:pPr>
        <w:pStyle w:val="a3"/>
        <w:widowControl/>
        <w:numPr>
          <w:ilvl w:val="0"/>
          <w:numId w:val="26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  <w:lang w:eastAsia="zh-HK"/>
        </w:rPr>
        <w:t>屋宇署</w:t>
      </w:r>
    </w:p>
    <w:p w:rsidR="00F34499" w:rsidRPr="00DD27FB" w:rsidRDefault="00F34499">
      <w:pPr>
        <w:widowControl/>
        <w:rPr>
          <w:rFonts w:asciiTheme="minorEastAsia" w:hAnsiTheme="minorEastAsia"/>
        </w:rPr>
      </w:pPr>
      <w:r w:rsidRPr="00DD27FB">
        <w:rPr>
          <w:rFonts w:asciiTheme="minorEastAsia" w:hAnsiTheme="minorEastAsia"/>
        </w:rPr>
        <w:br w:type="page"/>
      </w:r>
    </w:p>
    <w:p w:rsidR="00332099" w:rsidRPr="00DD27FB" w:rsidRDefault="00332099" w:rsidP="00332099">
      <w:pPr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lastRenderedPageBreak/>
        <w:t>主題四 優質食水 高小</w:t>
      </w:r>
    </w:p>
    <w:p w:rsidR="00332099" w:rsidRPr="00DD27FB" w:rsidRDefault="00332099" w:rsidP="00332099">
      <w:pPr>
        <w:rPr>
          <w:rFonts w:asciiTheme="minorEastAsia" w:hAnsiTheme="minorEastAsia"/>
        </w:rPr>
      </w:pPr>
    </w:p>
    <w:p w:rsidR="004D61AF" w:rsidRDefault="00332099" w:rsidP="000963CA">
      <w:pPr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選</w:t>
      </w:r>
      <w:r w:rsidR="00975078">
        <w:rPr>
          <w:rFonts w:asciiTheme="minorEastAsia" w:hAnsiTheme="minorEastAsia" w:hint="eastAsia"/>
          <w:lang w:eastAsia="zh-HK"/>
        </w:rPr>
        <w:t>擇</w:t>
      </w:r>
      <w:r w:rsidRPr="00DD27FB">
        <w:rPr>
          <w:rFonts w:asciiTheme="minorEastAsia" w:hAnsiTheme="minorEastAsia" w:hint="eastAsia"/>
        </w:rPr>
        <w:t>題︰</w:t>
      </w:r>
    </w:p>
    <w:p w:rsidR="000963CA" w:rsidRPr="00DD27FB" w:rsidRDefault="000963CA" w:rsidP="000963CA">
      <w:pPr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請圈出正確答案。</w:t>
      </w:r>
    </w:p>
    <w:p w:rsidR="00332099" w:rsidRPr="00DD27FB" w:rsidRDefault="00332099" w:rsidP="00332099">
      <w:pPr>
        <w:rPr>
          <w:rFonts w:asciiTheme="minorEastAsia" w:hAnsiTheme="minorEastAsia"/>
        </w:rPr>
      </w:pPr>
    </w:p>
    <w:p w:rsidR="00332099" w:rsidRPr="00DD27FB" w:rsidRDefault="00332099" w:rsidP="00332099">
      <w:pPr>
        <w:pStyle w:val="1"/>
        <w:numPr>
          <w:ilvl w:val="0"/>
          <w:numId w:val="1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hanging="260"/>
        <w:rPr>
          <w:rFonts w:asciiTheme="minorEastAsia" w:eastAsiaTheme="minorEastAsia" w:hAnsiTheme="minorEastAsia"/>
          <w:kern w:val="2"/>
        </w:rPr>
      </w:pPr>
      <w:r w:rsidRPr="00DD27FB">
        <w:rPr>
          <w:rFonts w:asciiTheme="minorEastAsia" w:eastAsiaTheme="minorEastAsia" w:hAnsiTheme="minorEastAsia" w:cs="新細明體" w:hint="eastAsia"/>
          <w:kern w:val="2"/>
        </w:rPr>
        <w:t>為保障優質的食水供應，</w:t>
      </w:r>
      <w:r w:rsidRPr="00DD27FB">
        <w:rPr>
          <w:rFonts w:asciiTheme="minorEastAsia" w:eastAsiaTheme="minorEastAsia" w:hAnsiTheme="minorEastAsia" w:cs="新細明體" w:hint="eastAsia"/>
        </w:rPr>
        <w:t>水務</w:t>
      </w:r>
      <w:r w:rsidRPr="00DD27FB">
        <w:rPr>
          <w:rFonts w:asciiTheme="minorEastAsia" w:eastAsiaTheme="minorEastAsia" w:hAnsiTheme="minorEastAsia" w:cs="新細明體" w:hint="eastAsia"/>
          <w:kern w:val="2"/>
        </w:rPr>
        <w:t>署參考了世界衛生組織的甚麼準則？</w:t>
      </w:r>
      <w:r w:rsidR="00027D8D" w:rsidRPr="00DD27FB">
        <w:rPr>
          <w:rFonts w:asciiTheme="minorEastAsia" w:eastAsiaTheme="minorEastAsia" w:hAnsiTheme="minorEastAsia" w:cs="新細明體" w:hint="eastAsia"/>
          <w:color w:val="FF0000"/>
          <w:kern w:val="2"/>
        </w:rPr>
        <w:t>(B)</w:t>
      </w:r>
    </w:p>
    <w:p w:rsidR="00A34082" w:rsidRPr="00DD27FB" w:rsidRDefault="00332099" w:rsidP="00A34082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260"/>
        <w:rPr>
          <w:rFonts w:asciiTheme="minorEastAsia" w:eastAsiaTheme="minorEastAsia" w:hAnsiTheme="minorEastAsia"/>
          <w:kern w:val="2"/>
        </w:rPr>
      </w:pPr>
      <w:r w:rsidRPr="00DD27FB">
        <w:rPr>
          <w:rFonts w:asciiTheme="minorEastAsia" w:eastAsiaTheme="minorEastAsia" w:hAnsiTheme="minorEastAsia"/>
          <w:kern w:val="2"/>
        </w:rPr>
        <w:t>A.</w:t>
      </w:r>
      <w:r w:rsidRPr="00DD27FB">
        <w:rPr>
          <w:rFonts w:asciiTheme="minorEastAsia" w:eastAsiaTheme="minorEastAsia" w:hAnsiTheme="minorEastAsia" w:hint="eastAsia"/>
          <w:kern w:val="2"/>
        </w:rPr>
        <w:t xml:space="preserve"> </w:t>
      </w:r>
      <w:r w:rsidR="00A34082" w:rsidRPr="00DD27FB">
        <w:rPr>
          <w:rFonts w:asciiTheme="minorEastAsia" w:eastAsiaTheme="minorEastAsia" w:hAnsiTheme="minorEastAsia" w:hint="eastAsia"/>
          <w:kern w:val="2"/>
        </w:rPr>
        <w:t>《</w:t>
      </w:r>
      <w:r w:rsidR="00AA1D19" w:rsidRPr="00DD27FB">
        <w:rPr>
          <w:rFonts w:asciiTheme="minorEastAsia" w:eastAsiaTheme="minorEastAsia" w:hAnsiTheme="minorEastAsia" w:cs="新細明體" w:hint="eastAsia"/>
          <w:kern w:val="2"/>
        </w:rPr>
        <w:t>淡</w:t>
      </w:r>
      <w:r w:rsidRPr="00DD27FB">
        <w:rPr>
          <w:rFonts w:asciiTheme="minorEastAsia" w:eastAsiaTheme="minorEastAsia" w:hAnsiTheme="minorEastAsia" w:cs="新細明體" w:hint="eastAsia"/>
          <w:kern w:val="2"/>
        </w:rPr>
        <w:t>水水質準則</w:t>
      </w:r>
      <w:r w:rsidR="00A34082" w:rsidRPr="00DD27FB">
        <w:rPr>
          <w:rFonts w:asciiTheme="minorEastAsia" w:eastAsiaTheme="minorEastAsia" w:hAnsiTheme="minorEastAsia" w:cs="新細明體" w:hint="eastAsia"/>
          <w:kern w:val="2"/>
        </w:rPr>
        <w:t>》</w:t>
      </w:r>
    </w:p>
    <w:p w:rsidR="00332099" w:rsidRPr="00DD27FB" w:rsidRDefault="00A34082" w:rsidP="00A34082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260"/>
        <w:rPr>
          <w:rFonts w:asciiTheme="minorEastAsia" w:eastAsiaTheme="minorEastAsia" w:hAnsiTheme="minorEastAsia"/>
          <w:kern w:val="2"/>
        </w:rPr>
      </w:pPr>
      <w:r w:rsidRPr="00DD27FB">
        <w:rPr>
          <w:rFonts w:asciiTheme="minorEastAsia" w:eastAsiaTheme="minorEastAsia" w:hAnsiTheme="minorEastAsia" w:hint="eastAsia"/>
          <w:kern w:val="2"/>
        </w:rPr>
        <w:t>B. 《</w:t>
      </w:r>
      <w:r w:rsidR="00027D8D" w:rsidRPr="00DD27FB">
        <w:rPr>
          <w:rFonts w:asciiTheme="minorEastAsia" w:eastAsiaTheme="minorEastAsia" w:hAnsiTheme="minorEastAsia" w:cs="新細明體" w:hint="eastAsia"/>
          <w:kern w:val="2"/>
        </w:rPr>
        <w:t>飲用</w:t>
      </w:r>
      <w:r w:rsidR="00332099" w:rsidRPr="00DD27FB">
        <w:rPr>
          <w:rFonts w:asciiTheme="minorEastAsia" w:eastAsiaTheme="minorEastAsia" w:hAnsiTheme="minorEastAsia" w:cs="新細明體" w:hint="eastAsia"/>
          <w:kern w:val="2"/>
        </w:rPr>
        <w:t>水水質準則</w:t>
      </w:r>
      <w:r w:rsidRPr="00DD27FB">
        <w:rPr>
          <w:rFonts w:asciiTheme="minorEastAsia" w:eastAsiaTheme="minorEastAsia" w:hAnsiTheme="minorEastAsia" w:cs="新細明體" w:hint="eastAsia"/>
          <w:kern w:val="2"/>
        </w:rPr>
        <w:t>》</w:t>
      </w:r>
    </w:p>
    <w:p w:rsidR="00332099" w:rsidRPr="00DD27FB" w:rsidRDefault="00332099" w:rsidP="00332099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kern w:val="2"/>
        </w:rPr>
      </w:pPr>
      <w:r w:rsidRPr="00DD27FB">
        <w:rPr>
          <w:rFonts w:asciiTheme="minorEastAsia" w:eastAsiaTheme="minorEastAsia" w:hAnsiTheme="minorEastAsia"/>
          <w:kern w:val="2"/>
        </w:rPr>
        <w:t xml:space="preserve">  C. </w:t>
      </w:r>
      <w:r w:rsidR="00A34082" w:rsidRPr="00DD27FB">
        <w:rPr>
          <w:rFonts w:asciiTheme="minorEastAsia" w:eastAsiaTheme="minorEastAsia" w:hAnsiTheme="minorEastAsia" w:hint="eastAsia"/>
          <w:kern w:val="2"/>
        </w:rPr>
        <w:t>《</w:t>
      </w:r>
      <w:r w:rsidRPr="00DD27FB">
        <w:rPr>
          <w:rFonts w:asciiTheme="minorEastAsia" w:eastAsiaTheme="minorEastAsia" w:hAnsiTheme="minorEastAsia" w:cs="新細明體" w:hint="eastAsia"/>
          <w:kern w:val="2"/>
        </w:rPr>
        <w:t>優質水水質準則</w:t>
      </w:r>
      <w:r w:rsidR="00A34082" w:rsidRPr="00DD27FB">
        <w:rPr>
          <w:rFonts w:asciiTheme="minorEastAsia" w:eastAsiaTheme="minorEastAsia" w:hAnsiTheme="minorEastAsia" w:cs="新細明體" w:hint="eastAsia"/>
          <w:kern w:val="2"/>
        </w:rPr>
        <w:t>》</w:t>
      </w:r>
    </w:p>
    <w:p w:rsidR="00332099" w:rsidRPr="00DD27FB" w:rsidRDefault="00A34082" w:rsidP="00332099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/>
          <w:kern w:val="2"/>
        </w:rPr>
        <w:t xml:space="preserve"> </w:t>
      </w:r>
      <w:r w:rsidR="00332099" w:rsidRPr="00DD27FB">
        <w:rPr>
          <w:rFonts w:asciiTheme="minorEastAsia" w:eastAsiaTheme="minorEastAsia" w:hAnsiTheme="minorEastAsia"/>
          <w:kern w:val="2"/>
        </w:rPr>
        <w:t xml:space="preserve"> D. </w:t>
      </w:r>
      <w:r w:rsidRPr="00DD27FB">
        <w:rPr>
          <w:rFonts w:asciiTheme="minorEastAsia" w:eastAsiaTheme="minorEastAsia" w:hAnsiTheme="minorEastAsia" w:hint="eastAsia"/>
          <w:kern w:val="2"/>
        </w:rPr>
        <w:t>《</w:t>
      </w:r>
      <w:r w:rsidR="00332099" w:rsidRPr="00DD27FB">
        <w:rPr>
          <w:rFonts w:asciiTheme="minorEastAsia" w:eastAsiaTheme="minorEastAsia" w:hAnsiTheme="minorEastAsia" w:cs="新細明體" w:hint="eastAsia"/>
          <w:kern w:val="2"/>
        </w:rPr>
        <w:t>純淨水水質準則</w:t>
      </w:r>
      <w:r w:rsidRPr="00DD27FB">
        <w:rPr>
          <w:rFonts w:asciiTheme="minorEastAsia" w:eastAsiaTheme="minorEastAsia" w:hAnsiTheme="minorEastAsia" w:cs="新細明體" w:hint="eastAsia"/>
          <w:kern w:val="2"/>
        </w:rPr>
        <w:t>》</w:t>
      </w:r>
    </w:p>
    <w:p w:rsidR="00332099" w:rsidRPr="00DD27FB" w:rsidRDefault="00332099">
      <w:pPr>
        <w:widowControl/>
        <w:rPr>
          <w:rFonts w:asciiTheme="minorEastAsia" w:hAnsiTheme="minorEastAsia"/>
        </w:rPr>
      </w:pPr>
    </w:p>
    <w:p w:rsidR="00A34082" w:rsidRPr="00DD27FB" w:rsidRDefault="00A34082" w:rsidP="00A34082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 w:hint="eastAsia"/>
        </w:rPr>
        <w:t xml:space="preserve">2. </w:t>
      </w:r>
      <w:r w:rsidRPr="00DD27FB">
        <w:rPr>
          <w:rFonts w:asciiTheme="minorEastAsia" w:eastAsiaTheme="minorEastAsia" w:hAnsiTheme="minorEastAsia" w:cs="新細明體" w:hint="eastAsia"/>
        </w:rPr>
        <w:t>原水進入濾水廠後，會首先進行甚麼步驟？</w:t>
      </w:r>
      <w:r w:rsidR="00027D8D" w:rsidRPr="00DD27FB">
        <w:rPr>
          <w:rFonts w:asciiTheme="minorEastAsia" w:eastAsiaTheme="minorEastAsia" w:hAnsiTheme="minorEastAsia" w:cs="新細明體" w:hint="eastAsia"/>
          <w:color w:val="FF0000"/>
        </w:rPr>
        <w:t>(A)</w:t>
      </w:r>
    </w:p>
    <w:p w:rsidR="00A34082" w:rsidRPr="00DD27FB" w:rsidRDefault="00A34082" w:rsidP="00A34082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 w:hint="eastAsia"/>
          <w:lang w:eastAsia="zh-HK"/>
        </w:rPr>
        <w:t xml:space="preserve">   A.</w:t>
      </w:r>
      <w:r w:rsidR="00027D8D" w:rsidRPr="00DD27FB">
        <w:rPr>
          <w:rFonts w:asciiTheme="minorEastAsia" w:eastAsiaTheme="minorEastAsia" w:hAnsiTheme="minorEastAsia" w:hint="eastAsia"/>
        </w:rPr>
        <w:t xml:space="preserve"> </w:t>
      </w:r>
      <w:r w:rsidR="00027D8D" w:rsidRPr="00DD27FB">
        <w:rPr>
          <w:rFonts w:asciiTheme="minorEastAsia" w:eastAsiaTheme="minorEastAsia" w:hAnsiTheme="minorEastAsia" w:cs="新細明體" w:hint="eastAsia"/>
        </w:rPr>
        <w:t>加入明礬</w:t>
      </w:r>
    </w:p>
    <w:p w:rsidR="00A34082" w:rsidRPr="00DD27FB" w:rsidRDefault="00A34082" w:rsidP="00A34082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 w:hint="eastAsia"/>
          <w:lang w:eastAsia="zh-HK"/>
        </w:rPr>
        <w:t xml:space="preserve">   B. </w:t>
      </w:r>
      <w:r w:rsidRPr="00DD27FB">
        <w:rPr>
          <w:rFonts w:asciiTheme="minorEastAsia" w:eastAsiaTheme="minorEastAsia" w:hAnsiTheme="minorEastAsia" w:cs="新細明體" w:hint="eastAsia"/>
        </w:rPr>
        <w:t>加入</w:t>
      </w:r>
      <w:r w:rsidRPr="00DD27FB">
        <w:rPr>
          <w:rFonts w:asciiTheme="minorEastAsia" w:eastAsiaTheme="minorEastAsia" w:hAnsiTheme="minorEastAsia" w:cs="新細明體" w:hint="eastAsia"/>
          <w:kern w:val="2"/>
        </w:rPr>
        <w:t>「三寶」</w:t>
      </w:r>
    </w:p>
    <w:p w:rsidR="00A34082" w:rsidRPr="00DD27FB" w:rsidRDefault="00A34082" w:rsidP="00A34082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 w:hint="eastAsia"/>
          <w:lang w:eastAsia="zh-HK"/>
        </w:rPr>
        <w:t xml:space="preserve">   C. </w:t>
      </w:r>
      <w:r w:rsidR="00027D8D" w:rsidRPr="00DD27FB">
        <w:rPr>
          <w:rFonts w:asciiTheme="minorEastAsia" w:eastAsiaTheme="minorEastAsia" w:hAnsiTheme="minorEastAsia" w:cs="新細明體" w:hint="eastAsia"/>
        </w:rPr>
        <w:t>導入澄清池</w:t>
      </w:r>
    </w:p>
    <w:p w:rsidR="00A34082" w:rsidRPr="00DD27FB" w:rsidRDefault="00A34082" w:rsidP="00A34082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 w:cs="新細明體"/>
        </w:rPr>
      </w:pPr>
      <w:r w:rsidRPr="00DD27FB">
        <w:rPr>
          <w:rFonts w:asciiTheme="minorEastAsia" w:eastAsiaTheme="minorEastAsia" w:hAnsiTheme="minorEastAsia" w:hint="eastAsia"/>
          <w:lang w:eastAsia="zh-HK"/>
        </w:rPr>
        <w:t xml:space="preserve">   D. </w:t>
      </w:r>
      <w:r w:rsidRPr="00DD27FB">
        <w:rPr>
          <w:rFonts w:asciiTheme="minorEastAsia" w:eastAsiaTheme="minorEastAsia" w:hAnsiTheme="minorEastAsia" w:cs="新細明體" w:hint="eastAsia"/>
        </w:rPr>
        <w:t>導入濾水池</w:t>
      </w:r>
    </w:p>
    <w:p w:rsidR="00027D8D" w:rsidRPr="00DD27FB" w:rsidRDefault="00027D8D" w:rsidP="00A34082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</w:p>
    <w:p w:rsidR="00027D8D" w:rsidRPr="00DD27FB" w:rsidRDefault="00027D8D" w:rsidP="00027D8D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kern w:val="2"/>
        </w:rPr>
      </w:pPr>
      <w:r w:rsidRPr="00DD27FB">
        <w:rPr>
          <w:rFonts w:asciiTheme="minorEastAsia" w:eastAsiaTheme="minorEastAsia" w:hAnsiTheme="minorEastAsia" w:hint="eastAsia"/>
        </w:rPr>
        <w:t>3.</w:t>
      </w:r>
      <w:r w:rsidRPr="00DD27FB">
        <w:rPr>
          <w:rFonts w:asciiTheme="minorEastAsia" w:eastAsiaTheme="minorEastAsia" w:hAnsiTheme="minorEastAsia" w:cs="新細明體" w:hint="eastAsia"/>
          <w:kern w:val="2"/>
        </w:rPr>
        <w:t>「三寶」中的熟石灰有甚麼作用？</w:t>
      </w:r>
      <w:r w:rsidRPr="00DD27FB">
        <w:rPr>
          <w:rFonts w:asciiTheme="minorEastAsia" w:eastAsiaTheme="minorEastAsia" w:hAnsiTheme="minorEastAsia" w:cs="新細明體" w:hint="eastAsia"/>
          <w:color w:val="FF0000"/>
          <w:kern w:val="2"/>
        </w:rPr>
        <w:t>(D)</w:t>
      </w:r>
    </w:p>
    <w:p w:rsidR="00027D8D" w:rsidRPr="00DD27FB" w:rsidRDefault="00027D8D" w:rsidP="00027D8D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kern w:val="2"/>
        </w:rPr>
      </w:pPr>
      <w:r w:rsidRPr="00DD27FB">
        <w:rPr>
          <w:rFonts w:asciiTheme="minorEastAsia" w:eastAsiaTheme="minorEastAsia" w:hAnsiTheme="minorEastAsia"/>
          <w:kern w:val="2"/>
        </w:rPr>
        <w:t xml:space="preserve">   A. </w:t>
      </w:r>
      <w:r w:rsidRPr="00DD27FB">
        <w:rPr>
          <w:rFonts w:asciiTheme="minorEastAsia" w:eastAsiaTheme="minorEastAsia" w:hAnsiTheme="minorEastAsia" w:cs="新細明體" w:hint="eastAsia"/>
          <w:kern w:val="2"/>
        </w:rPr>
        <w:t>消毒殺菌</w:t>
      </w:r>
    </w:p>
    <w:p w:rsidR="00027D8D" w:rsidRPr="00DD27FB" w:rsidRDefault="00027D8D" w:rsidP="00027D8D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kern w:val="2"/>
        </w:rPr>
      </w:pPr>
      <w:r w:rsidRPr="00DD27FB">
        <w:rPr>
          <w:rFonts w:asciiTheme="minorEastAsia" w:eastAsiaTheme="minorEastAsia" w:hAnsiTheme="minorEastAsia"/>
          <w:kern w:val="2"/>
        </w:rPr>
        <w:t xml:space="preserve">   B. </w:t>
      </w:r>
      <w:r w:rsidRPr="00DD27FB">
        <w:rPr>
          <w:rFonts w:asciiTheme="minorEastAsia" w:eastAsiaTheme="minorEastAsia" w:hAnsiTheme="minorEastAsia" w:cs="新細明體" w:hint="eastAsia"/>
          <w:kern w:val="2"/>
        </w:rPr>
        <w:t>保護市民的牙齒</w:t>
      </w:r>
    </w:p>
    <w:p w:rsidR="00027D8D" w:rsidRPr="00DD27FB" w:rsidRDefault="00027D8D" w:rsidP="00027D8D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kern w:val="2"/>
        </w:rPr>
      </w:pPr>
      <w:r w:rsidRPr="00DD27FB">
        <w:rPr>
          <w:rFonts w:asciiTheme="minorEastAsia" w:eastAsiaTheme="minorEastAsia" w:hAnsiTheme="minorEastAsia"/>
          <w:kern w:val="2"/>
        </w:rPr>
        <w:t xml:space="preserve">   C.</w:t>
      </w:r>
      <w:r w:rsidRPr="00DD27FB">
        <w:rPr>
          <w:rFonts w:asciiTheme="minorEastAsia" w:eastAsiaTheme="minorEastAsia" w:hAnsiTheme="minorEastAsia" w:hint="eastAsia"/>
          <w:kern w:val="2"/>
        </w:rPr>
        <w:t xml:space="preserve"> </w:t>
      </w:r>
      <w:r w:rsidRPr="00DD27FB">
        <w:rPr>
          <w:rFonts w:asciiTheme="minorEastAsia" w:eastAsiaTheme="minorEastAsia" w:hAnsiTheme="minorEastAsia" w:cs="新細明體" w:hint="eastAsia"/>
          <w:kern w:val="2"/>
        </w:rPr>
        <w:t>提升食水的透徹度</w:t>
      </w:r>
    </w:p>
    <w:p w:rsidR="00027D8D" w:rsidRPr="00DD27FB" w:rsidRDefault="00027D8D" w:rsidP="00027D8D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 w:cs="新細明體"/>
          <w:kern w:val="2"/>
        </w:rPr>
      </w:pPr>
      <w:r w:rsidRPr="00DD27FB">
        <w:rPr>
          <w:rFonts w:asciiTheme="minorEastAsia" w:eastAsiaTheme="minorEastAsia" w:hAnsiTheme="minorEastAsia"/>
          <w:kern w:val="2"/>
        </w:rPr>
        <w:t xml:space="preserve">   D.</w:t>
      </w:r>
      <w:r w:rsidRPr="00DD27FB">
        <w:rPr>
          <w:rFonts w:asciiTheme="minorEastAsia" w:eastAsiaTheme="minorEastAsia" w:hAnsiTheme="minorEastAsia" w:hint="eastAsia"/>
          <w:kern w:val="2"/>
        </w:rPr>
        <w:t xml:space="preserve"> </w:t>
      </w:r>
      <w:r w:rsidRPr="00DD27FB">
        <w:rPr>
          <w:rFonts w:asciiTheme="minorEastAsia" w:eastAsiaTheme="minorEastAsia" w:hAnsiTheme="minorEastAsia" w:cs="新細明體" w:hint="eastAsia"/>
          <w:kern w:val="2"/>
        </w:rPr>
        <w:t>減少水管生鏽的機會</w:t>
      </w:r>
    </w:p>
    <w:p w:rsidR="00027D8D" w:rsidRPr="00DD27FB" w:rsidRDefault="00027D8D" w:rsidP="00027D8D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</w:p>
    <w:p w:rsidR="00AA1D19" w:rsidRPr="00DD27FB" w:rsidRDefault="00AA1D19" w:rsidP="00AA1D19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 w:hint="eastAsia"/>
          <w:lang w:eastAsia="zh-HK"/>
        </w:rPr>
        <w:t xml:space="preserve">4. </w:t>
      </w:r>
      <w:r w:rsidRPr="00DD27FB">
        <w:rPr>
          <w:rFonts w:asciiTheme="minorEastAsia" w:eastAsiaTheme="minorEastAsia" w:hAnsiTheme="minorEastAsia" w:cs="新細明體" w:hint="eastAsia"/>
        </w:rPr>
        <w:t>相比氯氣，臭氧消毒有甚麼優勝之處？</w:t>
      </w:r>
      <w:r w:rsidRPr="00DD27FB">
        <w:rPr>
          <w:rFonts w:asciiTheme="minorEastAsia" w:eastAsiaTheme="minorEastAsia" w:hAnsiTheme="minorEastAsia" w:cs="新細明體" w:hint="eastAsia"/>
          <w:color w:val="FF0000"/>
        </w:rPr>
        <w:t>(B)</w:t>
      </w:r>
    </w:p>
    <w:p w:rsidR="00AA1D19" w:rsidRPr="00DD27FB" w:rsidRDefault="00AA1D19" w:rsidP="00AA1D19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 w:hint="eastAsia"/>
          <w:lang w:eastAsia="zh-HK"/>
        </w:rPr>
        <w:t xml:space="preserve">    A.  </w:t>
      </w:r>
      <w:r w:rsidRPr="00DD27FB">
        <w:rPr>
          <w:rFonts w:asciiTheme="minorEastAsia" w:eastAsiaTheme="minorEastAsia" w:hAnsiTheme="minorEastAsia" w:cs="新細明體" w:hint="eastAsia"/>
        </w:rPr>
        <w:t>較便宜</w:t>
      </w:r>
    </w:p>
    <w:p w:rsidR="00AA1D19" w:rsidRPr="00DD27FB" w:rsidRDefault="00AA1D19" w:rsidP="00AA1D19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 w:hint="eastAsia"/>
          <w:lang w:eastAsia="zh-HK"/>
        </w:rPr>
        <w:t xml:space="preserve">    B.  </w:t>
      </w:r>
      <w:r w:rsidRPr="00DD27FB">
        <w:rPr>
          <w:rFonts w:asciiTheme="minorEastAsia" w:eastAsiaTheme="minorEastAsia" w:hAnsiTheme="minorEastAsia" w:cs="新細明體" w:hint="eastAsia"/>
        </w:rPr>
        <w:t>沒有氣味</w:t>
      </w:r>
    </w:p>
    <w:p w:rsidR="00AA1D19" w:rsidRPr="00DD27FB" w:rsidRDefault="00AA1D19" w:rsidP="00AA1D19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 w:hint="eastAsia"/>
          <w:lang w:eastAsia="zh-HK"/>
        </w:rPr>
        <w:t xml:space="preserve">    C.  </w:t>
      </w:r>
      <w:r w:rsidRPr="00DD27FB">
        <w:rPr>
          <w:rFonts w:asciiTheme="minorEastAsia" w:eastAsiaTheme="minorEastAsia" w:hAnsiTheme="minorEastAsia" w:cs="新細明體" w:hint="eastAsia"/>
        </w:rPr>
        <w:t>能殺死微生物</w:t>
      </w:r>
    </w:p>
    <w:p w:rsidR="00AA1D19" w:rsidRPr="00DD27FB" w:rsidRDefault="00AA1D19" w:rsidP="00AA1D19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 w:hint="eastAsia"/>
          <w:lang w:eastAsia="zh-HK"/>
        </w:rPr>
        <w:t xml:space="preserve">    D.  </w:t>
      </w:r>
      <w:r w:rsidRPr="00DD27FB">
        <w:rPr>
          <w:rFonts w:asciiTheme="minorEastAsia" w:eastAsiaTheme="minorEastAsia" w:hAnsiTheme="minorEastAsia" w:cs="新細明體" w:hint="eastAsia"/>
        </w:rPr>
        <w:t>消毒能力較持久</w:t>
      </w:r>
    </w:p>
    <w:p w:rsidR="00AA1D19" w:rsidRPr="00DD27FB" w:rsidRDefault="00AA1D19" w:rsidP="00AA1D19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</w:p>
    <w:p w:rsidR="00AA1D19" w:rsidRPr="00DD27FB" w:rsidRDefault="00AA1D19" w:rsidP="00AA1D19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 w:hint="eastAsia"/>
          <w:lang w:eastAsia="zh-HK"/>
        </w:rPr>
        <w:t xml:space="preserve">5.  </w:t>
      </w:r>
      <w:r w:rsidRPr="00DD27FB">
        <w:rPr>
          <w:rFonts w:asciiTheme="minorEastAsia" w:eastAsiaTheme="minorEastAsia" w:hAnsiTheme="minorEastAsia" w:cs="新細明體" w:hint="eastAsia"/>
        </w:rPr>
        <w:t>如果樓宇內的水管出現問題，應該由誰處理</w:t>
      </w:r>
      <w:r w:rsidRPr="00DD27FB">
        <w:rPr>
          <w:rFonts w:asciiTheme="minorEastAsia" w:eastAsiaTheme="minorEastAsia" w:hAnsiTheme="minorEastAsia" w:hint="eastAsia"/>
        </w:rPr>
        <w:t xml:space="preserve"> / </w:t>
      </w:r>
      <w:r w:rsidRPr="00DD27FB">
        <w:rPr>
          <w:rFonts w:asciiTheme="minorEastAsia" w:eastAsiaTheme="minorEastAsia" w:hAnsiTheme="minorEastAsia" w:cs="新細明體" w:hint="eastAsia"/>
        </w:rPr>
        <w:t>負責？</w:t>
      </w:r>
      <w:r w:rsidRPr="00DD27FB">
        <w:rPr>
          <w:rFonts w:asciiTheme="minorEastAsia" w:eastAsiaTheme="minorEastAsia" w:hAnsiTheme="minorEastAsia" w:cs="新細明體" w:hint="eastAsia"/>
          <w:color w:val="FF0000"/>
        </w:rPr>
        <w:t>(D)</w:t>
      </w:r>
    </w:p>
    <w:p w:rsidR="00AA1D19" w:rsidRPr="00DD27FB" w:rsidRDefault="00AA1D19" w:rsidP="00AA1D19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 w:hint="eastAsia"/>
          <w:lang w:eastAsia="zh-HK"/>
        </w:rPr>
        <w:t xml:space="preserve">    A.  </w:t>
      </w:r>
      <w:r w:rsidRPr="00DD27FB">
        <w:rPr>
          <w:rFonts w:asciiTheme="minorEastAsia" w:eastAsiaTheme="minorEastAsia" w:hAnsiTheme="minorEastAsia" w:cs="新細明體" w:hint="eastAsia"/>
        </w:rPr>
        <w:t>屋宇</w:t>
      </w:r>
      <w:r w:rsidRPr="00DD27FB">
        <w:rPr>
          <w:rFonts w:asciiTheme="minorEastAsia" w:eastAsiaTheme="minorEastAsia" w:hAnsiTheme="minorEastAsia" w:cs="新細明體" w:hint="eastAsia"/>
          <w:kern w:val="2"/>
        </w:rPr>
        <w:t>署</w:t>
      </w:r>
    </w:p>
    <w:p w:rsidR="00AA1D19" w:rsidRPr="00DD27FB" w:rsidRDefault="00AA1D19" w:rsidP="00AA1D19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 w:hint="eastAsia"/>
          <w:lang w:eastAsia="zh-HK"/>
        </w:rPr>
        <w:t xml:space="preserve">    B.  </w:t>
      </w:r>
      <w:r w:rsidRPr="00DD27FB">
        <w:rPr>
          <w:rFonts w:asciiTheme="minorEastAsia" w:eastAsiaTheme="minorEastAsia" w:hAnsiTheme="minorEastAsia" w:cs="新細明體" w:hint="eastAsia"/>
        </w:rPr>
        <w:t>水務</w:t>
      </w:r>
      <w:r w:rsidRPr="00DD27FB">
        <w:rPr>
          <w:rFonts w:asciiTheme="minorEastAsia" w:eastAsiaTheme="minorEastAsia" w:hAnsiTheme="minorEastAsia" w:cs="新細明體" w:hint="eastAsia"/>
          <w:kern w:val="2"/>
        </w:rPr>
        <w:t>署</w:t>
      </w:r>
    </w:p>
    <w:p w:rsidR="00AA1D19" w:rsidRPr="00DD27FB" w:rsidRDefault="00AA1D19" w:rsidP="00AA1D19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 w:hint="eastAsia"/>
          <w:lang w:eastAsia="zh-HK"/>
        </w:rPr>
        <w:t xml:space="preserve">    C.  </w:t>
      </w:r>
      <w:r w:rsidRPr="00DD27FB">
        <w:rPr>
          <w:rFonts w:asciiTheme="minorEastAsia" w:eastAsiaTheme="minorEastAsia" w:hAnsiTheme="minorEastAsia" w:cs="新細明體" w:hint="eastAsia"/>
        </w:rPr>
        <w:t>消防部門</w:t>
      </w:r>
    </w:p>
    <w:p w:rsidR="003C6B6D" w:rsidRPr="000A72A0" w:rsidRDefault="003C6B6D" w:rsidP="000A72A0">
      <w:pPr>
        <w:widowControl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AA1D19" w:rsidRPr="000A72A0">
        <w:rPr>
          <w:rFonts w:asciiTheme="minorEastAsia" w:hAnsiTheme="minorEastAsia"/>
          <w:lang w:eastAsia="zh-HK"/>
        </w:rPr>
        <w:t xml:space="preserve">D.  </w:t>
      </w:r>
      <w:r w:rsidRPr="000A72A0">
        <w:rPr>
          <w:rFonts w:asciiTheme="minorEastAsia" w:hAnsiTheme="minorEastAsia" w:hint="eastAsia"/>
        </w:rPr>
        <w:t>業主</w:t>
      </w:r>
      <w:r>
        <w:rPr>
          <w:rFonts w:asciiTheme="minorEastAsia" w:hAnsiTheme="minorEastAsia" w:hint="eastAsia"/>
        </w:rPr>
        <w:t>／</w:t>
      </w:r>
      <w:r w:rsidRPr="000A72A0">
        <w:rPr>
          <w:rFonts w:asciiTheme="minorEastAsia" w:hAnsiTheme="minorEastAsia" w:hint="eastAsia"/>
        </w:rPr>
        <w:t>物業管理公司</w:t>
      </w:r>
    </w:p>
    <w:p w:rsidR="00AA1D19" w:rsidRPr="002B30FC" w:rsidRDefault="00AA1D19" w:rsidP="00AA1D19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</w:p>
    <w:p w:rsidR="00A34082" w:rsidRPr="00DD27FB" w:rsidRDefault="00A34082">
      <w:pPr>
        <w:widowControl/>
        <w:rPr>
          <w:rFonts w:asciiTheme="minorEastAsia" w:hAnsiTheme="minorEastAsia"/>
        </w:rPr>
      </w:pPr>
    </w:p>
    <w:p w:rsidR="00332099" w:rsidRPr="00DD27FB" w:rsidRDefault="00332099">
      <w:pPr>
        <w:widowControl/>
        <w:rPr>
          <w:rFonts w:asciiTheme="minorEastAsia" w:hAnsiTheme="minorEastAsia"/>
        </w:rPr>
      </w:pPr>
      <w:r w:rsidRPr="00DD27FB">
        <w:rPr>
          <w:rFonts w:asciiTheme="minorEastAsia" w:hAnsiTheme="minorEastAsia"/>
        </w:rPr>
        <w:br w:type="page"/>
      </w:r>
    </w:p>
    <w:p w:rsidR="000963CA" w:rsidRPr="00DD27FB" w:rsidRDefault="000963CA" w:rsidP="000C019F">
      <w:pPr>
        <w:rPr>
          <w:rFonts w:asciiTheme="minorEastAsia" w:hAnsiTheme="minorEastAsia"/>
        </w:rPr>
      </w:pPr>
      <w:bookmarkStart w:id="0" w:name="_GoBack"/>
      <w:bookmarkEnd w:id="0"/>
      <w:r w:rsidRPr="00DD27FB">
        <w:rPr>
          <w:rFonts w:asciiTheme="minorEastAsia" w:hAnsiTheme="minorEastAsia" w:hint="eastAsia"/>
        </w:rPr>
        <w:lastRenderedPageBreak/>
        <w:t xml:space="preserve">主題五 </w:t>
      </w:r>
      <w:r w:rsidR="00624BDB" w:rsidRPr="00DD27FB">
        <w:rPr>
          <w:rFonts w:asciiTheme="minorEastAsia" w:hAnsiTheme="minorEastAsia" w:hint="eastAsia"/>
        </w:rPr>
        <w:t>食水</w:t>
      </w:r>
      <w:r w:rsidR="00624BDB">
        <w:rPr>
          <w:rFonts w:asciiTheme="minorEastAsia" w:hAnsiTheme="minorEastAsia" w:hint="eastAsia"/>
          <w:lang w:eastAsia="zh-HK"/>
        </w:rPr>
        <w:t>與生活</w:t>
      </w:r>
      <w:r w:rsidRPr="00DD27FB">
        <w:rPr>
          <w:rFonts w:asciiTheme="minorEastAsia" w:hAnsiTheme="minorEastAsia" w:hint="eastAsia"/>
        </w:rPr>
        <w:t xml:space="preserve"> 高小</w:t>
      </w:r>
    </w:p>
    <w:p w:rsidR="000963CA" w:rsidRPr="00DD27FB" w:rsidRDefault="000963CA" w:rsidP="000C019F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</w:p>
    <w:p w:rsidR="000963CA" w:rsidRPr="00DD27FB" w:rsidRDefault="000963CA" w:rsidP="000C019F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  <w:r w:rsidRPr="00DD27FB">
        <w:rPr>
          <w:rStyle w:val="ad"/>
          <w:rFonts w:asciiTheme="minorEastAsia" w:eastAsiaTheme="minorEastAsia" w:hAnsiTheme="minorEastAsia" w:cs="新細明體" w:hint="eastAsia"/>
          <w:u w:val="none"/>
        </w:rPr>
        <w:t>選擇題：</w:t>
      </w:r>
    </w:p>
    <w:p w:rsidR="000963CA" w:rsidRPr="00DD27FB" w:rsidRDefault="000963CA" w:rsidP="000C019F">
      <w:pPr>
        <w:rPr>
          <w:rFonts w:asciiTheme="minorEastAsia" w:hAnsiTheme="minorEastAsia"/>
        </w:rPr>
      </w:pPr>
      <w:r w:rsidRPr="00DD27FB">
        <w:rPr>
          <w:rFonts w:asciiTheme="minorEastAsia" w:hAnsiTheme="minorEastAsia" w:hint="eastAsia"/>
        </w:rPr>
        <w:t>請圈出正確答案。</w:t>
      </w:r>
    </w:p>
    <w:p w:rsidR="00880664" w:rsidRPr="00DD27FB" w:rsidRDefault="00880664" w:rsidP="000C019F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</w:p>
    <w:p w:rsidR="00880664" w:rsidRPr="00DD27FB" w:rsidRDefault="00880664" w:rsidP="000C019F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 w:hint="eastAsia"/>
          <w:lang w:eastAsia="zh-HK"/>
        </w:rPr>
        <w:t xml:space="preserve">1.  </w:t>
      </w:r>
      <w:r w:rsidRPr="00DD27FB">
        <w:rPr>
          <w:rFonts w:asciiTheme="minorEastAsia" w:eastAsiaTheme="minorEastAsia" w:hAnsiTheme="minorEastAsia" w:cs="新細明體" w:hint="eastAsia"/>
        </w:rPr>
        <w:t>以下那個</w:t>
      </w:r>
      <w:r w:rsidR="00A7223D" w:rsidRPr="000A72A0">
        <w:rPr>
          <w:rFonts w:asciiTheme="minorEastAsia" w:eastAsiaTheme="minorEastAsia" w:hAnsiTheme="minorEastAsia" w:cs="新細明體" w:hint="eastAsia"/>
          <w:bCs/>
        </w:rPr>
        <w:t>是</w:t>
      </w:r>
      <w:r w:rsidRPr="00DD27FB">
        <w:rPr>
          <w:rFonts w:asciiTheme="minorEastAsia" w:eastAsiaTheme="minorEastAsia" w:hAnsiTheme="minorEastAsia" w:cs="新細明體" w:hint="eastAsia"/>
        </w:rPr>
        <w:t>造成水危機的原因？</w:t>
      </w:r>
      <w:r w:rsidR="000C019F" w:rsidRPr="00DD27FB">
        <w:rPr>
          <w:rFonts w:asciiTheme="minorEastAsia" w:eastAsiaTheme="minorEastAsia" w:hAnsiTheme="minorEastAsia" w:cs="新細明體" w:hint="eastAsia"/>
          <w:color w:val="FF0000"/>
        </w:rPr>
        <w:t>(</w:t>
      </w:r>
      <w:r w:rsidR="00A7223D">
        <w:rPr>
          <w:rFonts w:asciiTheme="minorEastAsia" w:eastAsiaTheme="minorEastAsia" w:hAnsiTheme="minorEastAsia" w:cs="新細明體"/>
          <w:color w:val="FF0000"/>
        </w:rPr>
        <w:t>D</w:t>
      </w:r>
      <w:r w:rsidR="000C019F" w:rsidRPr="00DD27FB">
        <w:rPr>
          <w:rFonts w:asciiTheme="minorEastAsia" w:eastAsiaTheme="minorEastAsia" w:hAnsiTheme="minorEastAsia" w:cs="新細明體"/>
          <w:color w:val="FF0000"/>
        </w:rPr>
        <w:t>)</w:t>
      </w:r>
    </w:p>
    <w:p w:rsidR="00880664" w:rsidRPr="00DD27FB" w:rsidRDefault="00880664" w:rsidP="000C019F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 w:hint="eastAsia"/>
          <w:lang w:eastAsia="zh-HK"/>
        </w:rPr>
        <w:t xml:space="preserve">   A. </w:t>
      </w:r>
      <w:r w:rsidR="00A7223D" w:rsidRPr="00DD27FB">
        <w:rPr>
          <w:rFonts w:asciiTheme="minorEastAsia" w:eastAsiaTheme="minorEastAsia" w:hAnsiTheme="minorEastAsia" w:cs="新細明體" w:hint="eastAsia"/>
        </w:rPr>
        <w:t>極端天氣</w:t>
      </w:r>
    </w:p>
    <w:p w:rsidR="00880664" w:rsidRPr="00DD27FB" w:rsidRDefault="00A7223D" w:rsidP="000C019F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/>
        </w:rPr>
        <w:t xml:space="preserve">   B. </w:t>
      </w:r>
      <w:r w:rsidRPr="00DD27FB">
        <w:rPr>
          <w:rFonts w:asciiTheme="minorEastAsia" w:eastAsiaTheme="minorEastAsia" w:hAnsiTheme="minorEastAsia" w:cs="新細明體" w:hint="eastAsia"/>
        </w:rPr>
        <w:t>水源</w:t>
      </w:r>
      <w:r w:rsidRPr="00A7223D">
        <w:rPr>
          <w:rFonts w:ascii="DengXian" w:eastAsia="新細明體" w:hAnsi="DengXian" w:cs="新細明體" w:hint="eastAsia"/>
        </w:rPr>
        <w:t>受到人為</w:t>
      </w:r>
      <w:r w:rsidRPr="00DD27FB">
        <w:rPr>
          <w:rFonts w:asciiTheme="minorEastAsia" w:eastAsiaTheme="minorEastAsia" w:hAnsiTheme="minorEastAsia" w:cs="新細明體" w:hint="eastAsia"/>
        </w:rPr>
        <w:t>污染</w:t>
      </w:r>
    </w:p>
    <w:p w:rsidR="00880664" w:rsidRPr="00DD27FB" w:rsidRDefault="00A7223D" w:rsidP="000C019F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/>
        </w:rPr>
        <w:t xml:space="preserve">   C.</w:t>
      </w:r>
      <w:r>
        <w:rPr>
          <w:rFonts w:asciiTheme="minorEastAsia" w:eastAsiaTheme="minorEastAsia" w:hAnsiTheme="minorEastAsia"/>
        </w:rPr>
        <w:t xml:space="preserve"> </w:t>
      </w:r>
      <w:r w:rsidRPr="00DD27FB">
        <w:rPr>
          <w:rFonts w:asciiTheme="minorEastAsia" w:eastAsiaTheme="minorEastAsia" w:hAnsiTheme="minorEastAsia" w:cs="新細明體" w:hint="eastAsia"/>
        </w:rPr>
        <w:t>人口</w:t>
      </w:r>
      <w:r w:rsidRPr="00A7223D">
        <w:rPr>
          <w:rFonts w:ascii="DengXian" w:eastAsia="新細明體" w:hAnsi="DengXian" w:cs="新細明體" w:hint="eastAsia"/>
        </w:rPr>
        <w:t>急劇</w:t>
      </w:r>
      <w:r w:rsidRPr="00DD27FB">
        <w:rPr>
          <w:rFonts w:asciiTheme="minorEastAsia" w:eastAsiaTheme="minorEastAsia" w:hAnsiTheme="minorEastAsia" w:cs="新細明體" w:hint="eastAsia"/>
        </w:rPr>
        <w:t>膨脹</w:t>
      </w:r>
    </w:p>
    <w:p w:rsidR="00880664" w:rsidRPr="00DD27FB" w:rsidRDefault="00A7223D" w:rsidP="000C019F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/>
        </w:rPr>
        <w:t xml:space="preserve">   D. </w:t>
      </w:r>
      <w:r w:rsidRPr="00A7223D">
        <w:rPr>
          <w:rFonts w:ascii="DengXian" w:eastAsia="新細明體" w:hAnsi="DengXian" w:cs="新細明體" w:hint="eastAsia"/>
        </w:rPr>
        <w:t>以上皆是</w:t>
      </w:r>
    </w:p>
    <w:p w:rsidR="00944108" w:rsidRPr="00DD27FB" w:rsidRDefault="00944108" w:rsidP="000C019F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 w:cs="新細明體"/>
        </w:rPr>
      </w:pPr>
    </w:p>
    <w:p w:rsidR="00944108" w:rsidRPr="00DD27FB" w:rsidRDefault="00944108" w:rsidP="000C019F">
      <w:pPr>
        <w:pStyle w:val="1"/>
        <w:numPr>
          <w:ilvl w:val="0"/>
          <w:numId w:val="15"/>
        </w:numPr>
        <w:tabs>
          <w:tab w:val="clear" w:pos="260"/>
          <w:tab w:val="left" w:pos="284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0"/>
        <w:rPr>
          <w:rFonts w:asciiTheme="minorEastAsia" w:eastAsiaTheme="minorEastAsia" w:hAnsiTheme="minorEastAsia" w:cs="新細明體"/>
        </w:rPr>
      </w:pPr>
      <w:r w:rsidRPr="00DD27FB">
        <w:rPr>
          <w:rFonts w:asciiTheme="minorEastAsia" w:eastAsiaTheme="minorEastAsia" w:hAnsiTheme="minorEastAsia" w:cs="新細明體" w:hint="eastAsia"/>
        </w:rPr>
        <w:t>虛擬水是甚麼？</w:t>
      </w:r>
      <w:r w:rsidRPr="00DD27FB">
        <w:rPr>
          <w:rFonts w:asciiTheme="minorEastAsia" w:eastAsiaTheme="minorEastAsia" w:hAnsiTheme="minorEastAsia" w:cs="新細明體" w:hint="eastAsia"/>
          <w:color w:val="FF0000"/>
        </w:rPr>
        <w:t>(D)</w:t>
      </w:r>
    </w:p>
    <w:p w:rsidR="00944108" w:rsidRPr="00DD27FB" w:rsidRDefault="00DD27FB" w:rsidP="00DD27FB">
      <w:pPr>
        <w:pStyle w:val="1"/>
        <w:tabs>
          <w:tab w:val="left" w:pos="345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 w:cs="新細明體"/>
        </w:rPr>
      </w:pPr>
      <w:r w:rsidRPr="00DD27FB">
        <w:rPr>
          <w:rFonts w:asciiTheme="minorEastAsia" w:eastAsiaTheme="minorEastAsia" w:hAnsiTheme="minorEastAsia" w:cs="新細明體"/>
        </w:rPr>
        <w:tab/>
      </w:r>
      <w:r w:rsidR="00944108" w:rsidRPr="00DD27FB">
        <w:rPr>
          <w:rFonts w:asciiTheme="minorEastAsia" w:eastAsiaTheme="minorEastAsia" w:hAnsiTheme="minorEastAsia" w:cs="新細明體" w:hint="eastAsia"/>
        </w:rPr>
        <w:t>A. 經過過濾的水</w:t>
      </w:r>
    </w:p>
    <w:p w:rsidR="00944108" w:rsidRPr="00DD27FB" w:rsidRDefault="00DD27FB" w:rsidP="00DD27FB">
      <w:pPr>
        <w:pStyle w:val="1"/>
        <w:tabs>
          <w:tab w:val="left" w:pos="345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 w:cs="新細明體"/>
        </w:rPr>
      </w:pPr>
      <w:r w:rsidRPr="00DD27FB">
        <w:rPr>
          <w:rFonts w:asciiTheme="minorEastAsia" w:eastAsiaTheme="minorEastAsia" w:hAnsiTheme="minorEastAsia" w:cs="新細明體"/>
        </w:rPr>
        <w:tab/>
      </w:r>
      <w:r w:rsidR="00944108" w:rsidRPr="00DD27FB">
        <w:rPr>
          <w:rFonts w:asciiTheme="minorEastAsia" w:eastAsiaTheme="minorEastAsia" w:hAnsiTheme="minorEastAsia" w:cs="新細明體" w:hint="eastAsia"/>
        </w:rPr>
        <w:t>B. 經過污水處理的水</w:t>
      </w:r>
    </w:p>
    <w:p w:rsidR="00944108" w:rsidRPr="00DD27FB" w:rsidRDefault="00DD27FB" w:rsidP="00DD27FB">
      <w:pPr>
        <w:pStyle w:val="1"/>
        <w:tabs>
          <w:tab w:val="left" w:pos="345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 w:cs="新細明體"/>
        </w:rPr>
      </w:pPr>
      <w:r w:rsidRPr="00DD27FB">
        <w:rPr>
          <w:rFonts w:asciiTheme="minorEastAsia" w:eastAsiaTheme="minorEastAsia" w:hAnsiTheme="minorEastAsia" w:cs="新細明體"/>
        </w:rPr>
        <w:tab/>
      </w:r>
      <w:r w:rsidR="00944108" w:rsidRPr="00DD27FB">
        <w:rPr>
          <w:rFonts w:asciiTheme="minorEastAsia" w:eastAsiaTheme="minorEastAsia" w:hAnsiTheme="minorEastAsia" w:cs="新細明體" w:hint="eastAsia"/>
        </w:rPr>
        <w:t>C. 生活中被</w:t>
      </w:r>
      <w:r w:rsidR="0082411C" w:rsidRPr="00DD27FB">
        <w:rPr>
          <w:rFonts w:asciiTheme="minorEastAsia" w:eastAsiaTheme="minorEastAsia" w:hAnsiTheme="minorEastAsia" w:cs="新細明體" w:hint="eastAsia"/>
        </w:rPr>
        <w:t>直接</w:t>
      </w:r>
      <w:r w:rsidR="00944108" w:rsidRPr="00DD27FB">
        <w:rPr>
          <w:rFonts w:asciiTheme="minorEastAsia" w:eastAsiaTheme="minorEastAsia" w:hAnsiTheme="minorEastAsia" w:cs="新細明體" w:hint="eastAsia"/>
        </w:rPr>
        <w:t>浪費掉的水</w:t>
      </w:r>
    </w:p>
    <w:p w:rsidR="00944108" w:rsidRPr="00DD27FB" w:rsidRDefault="00DD27FB" w:rsidP="00DD27FB">
      <w:pPr>
        <w:pStyle w:val="1"/>
        <w:tabs>
          <w:tab w:val="left" w:pos="345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 w:cs="新細明體"/>
        </w:rPr>
      </w:pPr>
      <w:r w:rsidRPr="00DD27FB">
        <w:rPr>
          <w:rFonts w:asciiTheme="minorEastAsia" w:eastAsiaTheme="minorEastAsia" w:hAnsiTheme="minorEastAsia" w:cs="新細明體"/>
        </w:rPr>
        <w:tab/>
      </w:r>
      <w:r w:rsidR="00944108" w:rsidRPr="00DD27FB">
        <w:rPr>
          <w:rFonts w:asciiTheme="minorEastAsia" w:eastAsiaTheme="minorEastAsia" w:hAnsiTheme="minorEastAsia" w:cs="新細明體" w:hint="eastAsia"/>
        </w:rPr>
        <w:t>D. 生產食物及用品的過程中所需要的水</w:t>
      </w:r>
    </w:p>
    <w:p w:rsidR="0082411C" w:rsidRPr="00DD27FB" w:rsidRDefault="0082411C" w:rsidP="000C019F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 w:cs="新細明體"/>
        </w:rPr>
      </w:pPr>
    </w:p>
    <w:p w:rsidR="0082411C" w:rsidRPr="00DD27FB" w:rsidRDefault="0082411C" w:rsidP="000C019F">
      <w:pPr>
        <w:pStyle w:val="1"/>
        <w:numPr>
          <w:ilvl w:val="0"/>
          <w:numId w:val="15"/>
        </w:numPr>
        <w:tabs>
          <w:tab w:val="clear" w:pos="260"/>
          <w:tab w:val="left" w:pos="284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Chars="-1" w:left="-2"/>
        <w:rPr>
          <w:rFonts w:asciiTheme="minorEastAsia" w:eastAsiaTheme="minorEastAsia" w:hAnsiTheme="minorEastAsia" w:cs="新細明體"/>
        </w:rPr>
      </w:pPr>
      <w:r w:rsidRPr="00DD27FB">
        <w:rPr>
          <w:rFonts w:asciiTheme="minorEastAsia" w:eastAsiaTheme="minorEastAsia" w:hAnsiTheme="minorEastAsia" w:cs="新細明體" w:hint="eastAsia"/>
        </w:rPr>
        <w:t>生產一公斤的牛肉需要用到多少虛擬水？</w:t>
      </w:r>
      <w:r w:rsidR="008A77FB" w:rsidRPr="00DD27FB">
        <w:rPr>
          <w:rFonts w:asciiTheme="minorEastAsia" w:eastAsiaTheme="minorEastAsia" w:hAnsiTheme="minorEastAsia" w:cs="新細明體" w:hint="eastAsia"/>
          <w:color w:val="FF0000"/>
        </w:rPr>
        <w:t>(B)</w:t>
      </w:r>
    </w:p>
    <w:p w:rsidR="0082411C" w:rsidRPr="00DD27FB" w:rsidRDefault="0082411C" w:rsidP="000C019F">
      <w:pPr>
        <w:pStyle w:val="1"/>
        <w:numPr>
          <w:ilvl w:val="0"/>
          <w:numId w:val="2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0"/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 w:hint="eastAsia"/>
        </w:rPr>
        <w:t>15000</w:t>
      </w:r>
      <w:r w:rsidRPr="00DD27FB">
        <w:rPr>
          <w:rFonts w:asciiTheme="minorEastAsia" w:eastAsiaTheme="minorEastAsia" w:hAnsiTheme="minorEastAsia" w:cs="新細明體" w:hint="eastAsia"/>
          <w:lang w:eastAsia="zh-HK"/>
        </w:rPr>
        <w:t>公升</w:t>
      </w:r>
    </w:p>
    <w:p w:rsidR="0082411C" w:rsidRPr="00DD27FB" w:rsidRDefault="0082411C" w:rsidP="000C019F">
      <w:pPr>
        <w:pStyle w:val="1"/>
        <w:numPr>
          <w:ilvl w:val="0"/>
          <w:numId w:val="2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0"/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 w:hint="eastAsia"/>
        </w:rPr>
        <w:t>15455</w:t>
      </w:r>
      <w:r w:rsidRPr="00DD27FB">
        <w:rPr>
          <w:rFonts w:asciiTheme="minorEastAsia" w:eastAsiaTheme="minorEastAsia" w:hAnsiTheme="minorEastAsia" w:cs="新細明體" w:hint="eastAsia"/>
          <w:lang w:eastAsia="zh-HK"/>
        </w:rPr>
        <w:t>公升</w:t>
      </w:r>
    </w:p>
    <w:p w:rsidR="0082411C" w:rsidRPr="00DD27FB" w:rsidRDefault="0082411C" w:rsidP="000C019F">
      <w:pPr>
        <w:pStyle w:val="1"/>
        <w:numPr>
          <w:ilvl w:val="0"/>
          <w:numId w:val="2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0"/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 w:hint="eastAsia"/>
        </w:rPr>
        <w:t>16</w:t>
      </w:r>
      <w:r w:rsidR="00AB5633" w:rsidRPr="00DD27FB">
        <w:rPr>
          <w:rFonts w:asciiTheme="minorEastAsia" w:eastAsiaTheme="minorEastAsia" w:hAnsiTheme="minorEastAsia"/>
        </w:rPr>
        <w:t>500</w:t>
      </w:r>
      <w:r w:rsidRPr="00DD27FB">
        <w:rPr>
          <w:rFonts w:asciiTheme="minorEastAsia" w:eastAsiaTheme="minorEastAsia" w:hAnsiTheme="minorEastAsia" w:cs="新細明體" w:hint="eastAsia"/>
          <w:lang w:eastAsia="zh-HK"/>
        </w:rPr>
        <w:t>公升</w:t>
      </w:r>
    </w:p>
    <w:p w:rsidR="0082411C" w:rsidRPr="00DD27FB" w:rsidRDefault="00AB5633" w:rsidP="000C019F">
      <w:pPr>
        <w:pStyle w:val="1"/>
        <w:numPr>
          <w:ilvl w:val="0"/>
          <w:numId w:val="2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0"/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 w:cs="新細明體" w:hint="eastAsia"/>
        </w:rPr>
        <w:t>17455公升</w:t>
      </w:r>
    </w:p>
    <w:p w:rsidR="00880664" w:rsidRPr="00DD27FB" w:rsidRDefault="00880664" w:rsidP="000C019F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</w:p>
    <w:p w:rsidR="00AB5633" w:rsidRPr="00DD27FB" w:rsidRDefault="002B30FC" w:rsidP="000C019F">
      <w:pPr>
        <w:pStyle w:val="1"/>
        <w:numPr>
          <w:ilvl w:val="0"/>
          <w:numId w:val="1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Chars="-1" w:left="-2"/>
        <w:rPr>
          <w:rFonts w:asciiTheme="minorEastAsia" w:eastAsiaTheme="minorEastAsia" w:hAnsiTheme="minorEastAsia"/>
          <w:lang w:eastAsia="zh-HK"/>
        </w:rPr>
      </w:pPr>
      <w:r>
        <w:rPr>
          <w:rFonts w:asciiTheme="minorEastAsia" w:eastAsiaTheme="minorEastAsia" w:hAnsiTheme="minorEastAsia" w:hint="eastAsia"/>
          <w:lang w:eastAsia="zh-HK"/>
        </w:rPr>
        <w:t>在家中</w:t>
      </w:r>
      <w:r w:rsidR="00AB5633" w:rsidRPr="00DD27FB">
        <w:rPr>
          <w:rFonts w:asciiTheme="minorEastAsia" w:eastAsiaTheme="minorEastAsia" w:hAnsiTheme="minorEastAsia" w:hint="eastAsia"/>
          <w:lang w:eastAsia="zh-HK"/>
        </w:rPr>
        <w:t>安裝水龍頭和花灑節流器能節省多少水？</w:t>
      </w:r>
      <w:r w:rsidR="00AB5633" w:rsidRPr="00DD27FB">
        <w:rPr>
          <w:rFonts w:asciiTheme="minorEastAsia" w:eastAsiaTheme="minorEastAsia" w:hAnsiTheme="minorEastAsia" w:hint="eastAsia"/>
          <w:color w:val="FF0000"/>
        </w:rPr>
        <w:t>(A)</w:t>
      </w:r>
    </w:p>
    <w:p w:rsidR="00AB5633" w:rsidRPr="00DD27FB" w:rsidRDefault="00AB5633" w:rsidP="000C019F">
      <w:pPr>
        <w:pStyle w:val="1"/>
        <w:numPr>
          <w:ilvl w:val="0"/>
          <w:numId w:val="2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0"/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/>
          <w:lang w:eastAsia="zh-HK"/>
        </w:rPr>
        <w:t>20%</w:t>
      </w:r>
    </w:p>
    <w:p w:rsidR="00AB5633" w:rsidRPr="00DD27FB" w:rsidRDefault="00AB5633" w:rsidP="000C019F">
      <w:pPr>
        <w:pStyle w:val="1"/>
        <w:numPr>
          <w:ilvl w:val="0"/>
          <w:numId w:val="2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0"/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 w:hint="eastAsia"/>
          <w:lang w:eastAsia="zh-HK"/>
        </w:rPr>
        <w:t>2</w:t>
      </w:r>
      <w:r w:rsidRPr="00DD27FB">
        <w:rPr>
          <w:rFonts w:asciiTheme="minorEastAsia" w:eastAsiaTheme="minorEastAsia" w:hAnsiTheme="minorEastAsia"/>
          <w:lang w:eastAsia="zh-HK"/>
        </w:rPr>
        <w:t>5%</w:t>
      </w:r>
    </w:p>
    <w:p w:rsidR="00AB5633" w:rsidRPr="00DD27FB" w:rsidRDefault="00AB5633" w:rsidP="000C019F">
      <w:pPr>
        <w:pStyle w:val="1"/>
        <w:numPr>
          <w:ilvl w:val="0"/>
          <w:numId w:val="2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0"/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 w:hint="eastAsia"/>
          <w:lang w:eastAsia="zh-HK"/>
        </w:rPr>
        <w:t>3</w:t>
      </w:r>
      <w:r w:rsidRPr="00DD27FB">
        <w:rPr>
          <w:rFonts w:asciiTheme="minorEastAsia" w:eastAsiaTheme="minorEastAsia" w:hAnsiTheme="minorEastAsia"/>
          <w:lang w:eastAsia="zh-HK"/>
        </w:rPr>
        <w:t>0%</w:t>
      </w:r>
    </w:p>
    <w:p w:rsidR="00AB5633" w:rsidRPr="00DD27FB" w:rsidRDefault="00AB5633" w:rsidP="000C019F">
      <w:pPr>
        <w:pStyle w:val="1"/>
        <w:numPr>
          <w:ilvl w:val="0"/>
          <w:numId w:val="2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0"/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 w:hint="eastAsia"/>
        </w:rPr>
        <w:t>35%</w:t>
      </w:r>
    </w:p>
    <w:p w:rsidR="00AB5633" w:rsidRPr="00DD27FB" w:rsidRDefault="00AB5633" w:rsidP="000C019F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</w:p>
    <w:p w:rsidR="008A77FB" w:rsidRPr="00DD27FB" w:rsidRDefault="008A77FB" w:rsidP="000C019F">
      <w:pPr>
        <w:pStyle w:val="1"/>
        <w:numPr>
          <w:ilvl w:val="0"/>
          <w:numId w:val="1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Chars="-1" w:left="-2"/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 w:hint="eastAsia"/>
          <w:lang w:eastAsia="zh-HK"/>
        </w:rPr>
        <w:t>「用水效益標籤計劃」中，用水效益最高（即最節水）的級別為第幾級？</w:t>
      </w:r>
      <w:r w:rsidRPr="00DD27FB">
        <w:rPr>
          <w:rFonts w:asciiTheme="minorEastAsia" w:eastAsiaTheme="minorEastAsia" w:hAnsiTheme="minorEastAsia" w:hint="eastAsia"/>
          <w:color w:val="FF0000"/>
        </w:rPr>
        <w:t>(A)</w:t>
      </w:r>
    </w:p>
    <w:p w:rsidR="008A77FB" w:rsidRPr="00DD27FB" w:rsidRDefault="008A77FB" w:rsidP="000C019F">
      <w:pPr>
        <w:pStyle w:val="1"/>
        <w:numPr>
          <w:ilvl w:val="0"/>
          <w:numId w:val="2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0"/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 w:hint="eastAsia"/>
          <w:lang w:eastAsia="zh-HK"/>
        </w:rPr>
        <w:t>第一級</w:t>
      </w:r>
    </w:p>
    <w:p w:rsidR="008A77FB" w:rsidRPr="00DD27FB" w:rsidRDefault="008A77FB" w:rsidP="000C019F">
      <w:pPr>
        <w:pStyle w:val="1"/>
        <w:numPr>
          <w:ilvl w:val="0"/>
          <w:numId w:val="2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0"/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 w:hint="eastAsia"/>
          <w:lang w:eastAsia="zh-HK"/>
        </w:rPr>
        <w:t>第二級</w:t>
      </w:r>
    </w:p>
    <w:p w:rsidR="008A77FB" w:rsidRPr="00DD27FB" w:rsidRDefault="008A77FB" w:rsidP="000C019F">
      <w:pPr>
        <w:pStyle w:val="1"/>
        <w:numPr>
          <w:ilvl w:val="0"/>
          <w:numId w:val="2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0"/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 w:hint="eastAsia"/>
          <w:lang w:eastAsia="zh-HK"/>
        </w:rPr>
        <w:t>第三級</w:t>
      </w:r>
    </w:p>
    <w:p w:rsidR="008A77FB" w:rsidRPr="00DD27FB" w:rsidRDefault="008A77FB" w:rsidP="000C019F">
      <w:pPr>
        <w:pStyle w:val="1"/>
        <w:numPr>
          <w:ilvl w:val="0"/>
          <w:numId w:val="2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0"/>
        <w:rPr>
          <w:rFonts w:asciiTheme="minorEastAsia" w:eastAsiaTheme="minorEastAsia" w:hAnsiTheme="minorEastAsia"/>
          <w:lang w:eastAsia="zh-HK"/>
        </w:rPr>
      </w:pPr>
      <w:r w:rsidRPr="00DD27FB">
        <w:rPr>
          <w:rFonts w:asciiTheme="minorEastAsia" w:eastAsiaTheme="minorEastAsia" w:hAnsiTheme="minorEastAsia" w:hint="eastAsia"/>
          <w:lang w:eastAsia="zh-HK"/>
        </w:rPr>
        <w:t>第四級</w:t>
      </w:r>
    </w:p>
    <w:p w:rsidR="00880664" w:rsidRPr="00DD27FB" w:rsidRDefault="00880664" w:rsidP="00880664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EastAsia" w:eastAsiaTheme="minorEastAsia" w:hAnsiTheme="minorEastAsia"/>
          <w:lang w:eastAsia="zh-HK"/>
        </w:rPr>
      </w:pPr>
    </w:p>
    <w:p w:rsidR="00880664" w:rsidRPr="00DD27FB" w:rsidRDefault="00880664" w:rsidP="00880664">
      <w:pPr>
        <w:pStyle w:val="1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Theme="minorEastAsia" w:eastAsiaTheme="minorEastAsia" w:hAnsiTheme="minorEastAsia"/>
          <w:color w:val="auto"/>
          <w:kern w:val="0"/>
          <w:sz w:val="20"/>
          <w:lang w:eastAsia="zh-HK" w:bidi="x-none"/>
        </w:rPr>
      </w:pPr>
    </w:p>
    <w:p w:rsidR="00100C3C" w:rsidRPr="00DD27FB" w:rsidRDefault="00100C3C" w:rsidP="00880664">
      <w:pPr>
        <w:rPr>
          <w:rFonts w:asciiTheme="minorEastAsia" w:hAnsiTheme="minorEastAsia"/>
        </w:rPr>
      </w:pPr>
    </w:p>
    <w:sectPr w:rsidR="00100C3C" w:rsidRPr="00DD27FB" w:rsidSect="00F34499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7CB" w:rsidRDefault="002A57CB" w:rsidP="008C64F2">
      <w:r>
        <w:separator/>
      </w:r>
    </w:p>
  </w:endnote>
  <w:endnote w:type="continuationSeparator" w:id="0">
    <w:p w:rsidR="002A57CB" w:rsidRDefault="002A57CB" w:rsidP="008C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7CB" w:rsidRDefault="002A57CB" w:rsidP="008C64F2">
      <w:r>
        <w:separator/>
      </w:r>
    </w:p>
  </w:footnote>
  <w:footnote w:type="continuationSeparator" w:id="0">
    <w:p w:rsidR="002A57CB" w:rsidRDefault="002A57CB" w:rsidP="008C6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C409CB6"/>
    <w:lvl w:ilvl="0">
      <w:start w:val="1"/>
      <w:numFmt w:val="decimal"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3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4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position w:val="0"/>
      </w:rPr>
    </w:lvl>
  </w:abstractNum>
  <w:abstractNum w:abstractNumId="3" w15:restartNumberingAfterBreak="0">
    <w:nsid w:val="00000004"/>
    <w:multiLevelType w:val="multilevel"/>
    <w:tmpl w:val="894EE876"/>
    <w:lvl w:ilvl="0">
      <w:start w:val="5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position w:val="0"/>
      </w:rPr>
    </w:lvl>
  </w:abstractNum>
  <w:abstractNum w:abstractNumId="4" w15:restartNumberingAfterBreak="0">
    <w:nsid w:val="052934D4"/>
    <w:multiLevelType w:val="hybridMultilevel"/>
    <w:tmpl w:val="B748BCD2"/>
    <w:lvl w:ilvl="0" w:tplc="8C0AF6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FEDE2E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153F88"/>
    <w:multiLevelType w:val="hybridMultilevel"/>
    <w:tmpl w:val="0008967C"/>
    <w:lvl w:ilvl="0" w:tplc="FFCA6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5A7EB6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B9CEB802">
      <w:start w:val="1"/>
      <w:numFmt w:val="upperLetter"/>
      <w:lvlText w:val="%3."/>
      <w:lvlJc w:val="right"/>
      <w:pPr>
        <w:ind w:left="1440" w:hanging="480"/>
      </w:pPr>
      <w:rPr>
        <w:rFonts w:asciiTheme="minorHAnsi" w:eastAsiaTheme="minorEastAsia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7E5D9C"/>
    <w:multiLevelType w:val="hybridMultilevel"/>
    <w:tmpl w:val="C48CC9C2"/>
    <w:lvl w:ilvl="0" w:tplc="A636E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311B98"/>
    <w:multiLevelType w:val="hybridMultilevel"/>
    <w:tmpl w:val="AEBCE75C"/>
    <w:lvl w:ilvl="0" w:tplc="7786D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590CAD24">
      <w:start w:val="1"/>
      <w:numFmt w:val="upp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785C17"/>
    <w:multiLevelType w:val="hybridMultilevel"/>
    <w:tmpl w:val="30E4E08C"/>
    <w:lvl w:ilvl="0" w:tplc="CBFAAF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BAEB216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E43939"/>
    <w:multiLevelType w:val="hybridMultilevel"/>
    <w:tmpl w:val="32E8346A"/>
    <w:lvl w:ilvl="0" w:tplc="A636E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1A29002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AF3939"/>
    <w:multiLevelType w:val="hybridMultilevel"/>
    <w:tmpl w:val="723601CA"/>
    <w:lvl w:ilvl="0" w:tplc="1164868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20E47EE1"/>
    <w:multiLevelType w:val="hybridMultilevel"/>
    <w:tmpl w:val="6802AD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0341620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DB0C0542">
      <w:start w:val="1"/>
      <w:numFmt w:val="upperLetter"/>
      <w:lvlText w:val="%3."/>
      <w:lvlJc w:val="right"/>
      <w:pPr>
        <w:ind w:left="1440" w:hanging="480"/>
      </w:pPr>
      <w:rPr>
        <w:rFonts w:asciiTheme="minorHAnsi" w:eastAsiaTheme="minorEastAsia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F84FB6"/>
    <w:multiLevelType w:val="hybridMultilevel"/>
    <w:tmpl w:val="CDC488CE"/>
    <w:lvl w:ilvl="0" w:tplc="90EE7FD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0678E9"/>
    <w:multiLevelType w:val="hybridMultilevel"/>
    <w:tmpl w:val="831C35FC"/>
    <w:lvl w:ilvl="0" w:tplc="AC44223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1E06D2"/>
    <w:multiLevelType w:val="hybridMultilevel"/>
    <w:tmpl w:val="2124C274"/>
    <w:lvl w:ilvl="0" w:tplc="AC442232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F690020"/>
    <w:multiLevelType w:val="hybridMultilevel"/>
    <w:tmpl w:val="1D128706"/>
    <w:lvl w:ilvl="0" w:tplc="8F5E6F4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281E2A"/>
    <w:multiLevelType w:val="hybridMultilevel"/>
    <w:tmpl w:val="D44A9528"/>
    <w:lvl w:ilvl="0" w:tplc="FEB2918C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CF5AF2"/>
    <w:multiLevelType w:val="hybridMultilevel"/>
    <w:tmpl w:val="75942BA4"/>
    <w:lvl w:ilvl="0" w:tplc="59F477B2">
      <w:start w:val="1"/>
      <w:numFmt w:val="upperLetter"/>
      <w:lvlText w:val="%1.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6F609F4"/>
    <w:multiLevelType w:val="hybridMultilevel"/>
    <w:tmpl w:val="1916CC18"/>
    <w:lvl w:ilvl="0" w:tplc="3BD82D5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AD5B87"/>
    <w:multiLevelType w:val="hybridMultilevel"/>
    <w:tmpl w:val="308237EA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 w15:restartNumberingAfterBreak="0">
    <w:nsid w:val="491C7536"/>
    <w:multiLevelType w:val="hybridMultilevel"/>
    <w:tmpl w:val="128C0602"/>
    <w:lvl w:ilvl="0" w:tplc="83E0C0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C104D7E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5C3053"/>
    <w:multiLevelType w:val="hybridMultilevel"/>
    <w:tmpl w:val="676AA48E"/>
    <w:lvl w:ilvl="0" w:tplc="91DC2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7050368C">
      <w:start w:val="1"/>
      <w:numFmt w:val="upperLetter"/>
      <w:lvlText w:val="%3."/>
      <w:lvlJc w:val="left"/>
      <w:pPr>
        <w:ind w:left="78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91658F9"/>
    <w:multiLevelType w:val="hybridMultilevel"/>
    <w:tmpl w:val="5D888260"/>
    <w:lvl w:ilvl="0" w:tplc="0E8EA7A2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9310424"/>
    <w:multiLevelType w:val="hybridMultilevel"/>
    <w:tmpl w:val="5AE46FB2"/>
    <w:lvl w:ilvl="0" w:tplc="3F669EE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E5239DB"/>
    <w:multiLevelType w:val="hybridMultilevel"/>
    <w:tmpl w:val="5D888260"/>
    <w:lvl w:ilvl="0" w:tplc="0E8EA7A2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F4E766C"/>
    <w:multiLevelType w:val="hybridMultilevel"/>
    <w:tmpl w:val="8736BD1A"/>
    <w:lvl w:ilvl="0" w:tplc="7E96C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EB2918C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AA61629"/>
    <w:multiLevelType w:val="hybridMultilevel"/>
    <w:tmpl w:val="F3ACA26E"/>
    <w:lvl w:ilvl="0" w:tplc="9EDE514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C9F432D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position w:val="0"/>
      </w:rPr>
    </w:lvl>
  </w:abstractNum>
  <w:num w:numId="1">
    <w:abstractNumId w:val="5"/>
  </w:num>
  <w:num w:numId="2">
    <w:abstractNumId w:val="21"/>
  </w:num>
  <w:num w:numId="3">
    <w:abstractNumId w:val="11"/>
  </w:num>
  <w:num w:numId="4">
    <w:abstractNumId w:val="7"/>
  </w:num>
  <w:num w:numId="5">
    <w:abstractNumId w:val="26"/>
  </w:num>
  <w:num w:numId="6">
    <w:abstractNumId w:val="4"/>
  </w:num>
  <w:num w:numId="7">
    <w:abstractNumId w:val="8"/>
  </w:num>
  <w:num w:numId="8">
    <w:abstractNumId w:val="12"/>
  </w:num>
  <w:num w:numId="9">
    <w:abstractNumId w:val="25"/>
  </w:num>
  <w:num w:numId="10">
    <w:abstractNumId w:val="10"/>
  </w:num>
  <w:num w:numId="11">
    <w:abstractNumId w:val="16"/>
  </w:num>
  <w:num w:numId="12">
    <w:abstractNumId w:val="9"/>
  </w:num>
  <w:num w:numId="13">
    <w:abstractNumId w:val="6"/>
  </w:num>
  <w:num w:numId="14">
    <w:abstractNumId w:val="20"/>
  </w:num>
  <w:num w:numId="15">
    <w:abstractNumId w:val="0"/>
  </w:num>
  <w:num w:numId="1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5"/>
  </w:num>
  <w:num w:numId="24">
    <w:abstractNumId w:val="18"/>
  </w:num>
  <w:num w:numId="25">
    <w:abstractNumId w:val="23"/>
  </w:num>
  <w:num w:numId="26">
    <w:abstractNumId w:val="22"/>
  </w:num>
  <w:num w:numId="27">
    <w:abstractNumId w:val="19"/>
  </w:num>
  <w:num w:numId="28">
    <w:abstractNumId w:val="24"/>
  </w:num>
  <w:num w:numId="29">
    <w:abstractNumId w:val="1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36E"/>
    <w:rsid w:val="00003534"/>
    <w:rsid w:val="000042CB"/>
    <w:rsid w:val="00027D8D"/>
    <w:rsid w:val="00030C96"/>
    <w:rsid w:val="00031BF5"/>
    <w:rsid w:val="000510CE"/>
    <w:rsid w:val="000963CA"/>
    <w:rsid w:val="000A72A0"/>
    <w:rsid w:val="000A7360"/>
    <w:rsid w:val="000C019F"/>
    <w:rsid w:val="000C213E"/>
    <w:rsid w:val="000F053A"/>
    <w:rsid w:val="00100C3C"/>
    <w:rsid w:val="001064B9"/>
    <w:rsid w:val="001259B6"/>
    <w:rsid w:val="00163CE3"/>
    <w:rsid w:val="001657C5"/>
    <w:rsid w:val="001A224D"/>
    <w:rsid w:val="001A2F57"/>
    <w:rsid w:val="001C7D88"/>
    <w:rsid w:val="00204838"/>
    <w:rsid w:val="00226D65"/>
    <w:rsid w:val="0025182D"/>
    <w:rsid w:val="00272A31"/>
    <w:rsid w:val="00280CEC"/>
    <w:rsid w:val="002A57CB"/>
    <w:rsid w:val="002B30FC"/>
    <w:rsid w:val="002C7A16"/>
    <w:rsid w:val="002F12DD"/>
    <w:rsid w:val="0031136E"/>
    <w:rsid w:val="003219C8"/>
    <w:rsid w:val="00332099"/>
    <w:rsid w:val="00374A33"/>
    <w:rsid w:val="003C6B6D"/>
    <w:rsid w:val="003F0EE4"/>
    <w:rsid w:val="00412EEB"/>
    <w:rsid w:val="00416955"/>
    <w:rsid w:val="00467033"/>
    <w:rsid w:val="00481DD0"/>
    <w:rsid w:val="00481DD3"/>
    <w:rsid w:val="004A0168"/>
    <w:rsid w:val="004C57E8"/>
    <w:rsid w:val="004D5269"/>
    <w:rsid w:val="004D61AF"/>
    <w:rsid w:val="00502D9F"/>
    <w:rsid w:val="00533FA8"/>
    <w:rsid w:val="005368D4"/>
    <w:rsid w:val="00541473"/>
    <w:rsid w:val="005742BB"/>
    <w:rsid w:val="00590891"/>
    <w:rsid w:val="005A2CE4"/>
    <w:rsid w:val="00607A75"/>
    <w:rsid w:val="00624642"/>
    <w:rsid w:val="00624BDB"/>
    <w:rsid w:val="00631AC3"/>
    <w:rsid w:val="006655A1"/>
    <w:rsid w:val="006D43E9"/>
    <w:rsid w:val="006D5F6F"/>
    <w:rsid w:val="006E5A15"/>
    <w:rsid w:val="00755305"/>
    <w:rsid w:val="007658B0"/>
    <w:rsid w:val="007763EC"/>
    <w:rsid w:val="007B2A64"/>
    <w:rsid w:val="007D5F5D"/>
    <w:rsid w:val="007F2BDB"/>
    <w:rsid w:val="00807E84"/>
    <w:rsid w:val="008202F6"/>
    <w:rsid w:val="0082069C"/>
    <w:rsid w:val="0082167C"/>
    <w:rsid w:val="0082411C"/>
    <w:rsid w:val="00844B0C"/>
    <w:rsid w:val="00867A3A"/>
    <w:rsid w:val="00880664"/>
    <w:rsid w:val="00882BB2"/>
    <w:rsid w:val="008A6055"/>
    <w:rsid w:val="008A77FB"/>
    <w:rsid w:val="008C64F2"/>
    <w:rsid w:val="008D548B"/>
    <w:rsid w:val="008E1867"/>
    <w:rsid w:val="008F40B7"/>
    <w:rsid w:val="00902589"/>
    <w:rsid w:val="0092487B"/>
    <w:rsid w:val="00944108"/>
    <w:rsid w:val="00966827"/>
    <w:rsid w:val="00975078"/>
    <w:rsid w:val="009B14FD"/>
    <w:rsid w:val="00A34082"/>
    <w:rsid w:val="00A37330"/>
    <w:rsid w:val="00A42121"/>
    <w:rsid w:val="00A7223D"/>
    <w:rsid w:val="00A920EF"/>
    <w:rsid w:val="00AA1D19"/>
    <w:rsid w:val="00AB5633"/>
    <w:rsid w:val="00B013C2"/>
    <w:rsid w:val="00B0294E"/>
    <w:rsid w:val="00B0304F"/>
    <w:rsid w:val="00B1490F"/>
    <w:rsid w:val="00B20172"/>
    <w:rsid w:val="00B340AC"/>
    <w:rsid w:val="00B422F5"/>
    <w:rsid w:val="00B737F7"/>
    <w:rsid w:val="00B869CF"/>
    <w:rsid w:val="00B90ADF"/>
    <w:rsid w:val="00BB1AA1"/>
    <w:rsid w:val="00BB22C0"/>
    <w:rsid w:val="00BB3BB4"/>
    <w:rsid w:val="00BC6653"/>
    <w:rsid w:val="00BD3375"/>
    <w:rsid w:val="00BD5213"/>
    <w:rsid w:val="00BF1157"/>
    <w:rsid w:val="00BF6C45"/>
    <w:rsid w:val="00C02D8D"/>
    <w:rsid w:val="00C378D3"/>
    <w:rsid w:val="00C43B9F"/>
    <w:rsid w:val="00C45EDF"/>
    <w:rsid w:val="00C807E2"/>
    <w:rsid w:val="00CC0967"/>
    <w:rsid w:val="00CC6082"/>
    <w:rsid w:val="00CE2CB8"/>
    <w:rsid w:val="00D03439"/>
    <w:rsid w:val="00D54ED7"/>
    <w:rsid w:val="00D62269"/>
    <w:rsid w:val="00D724F9"/>
    <w:rsid w:val="00D91E42"/>
    <w:rsid w:val="00D96BE5"/>
    <w:rsid w:val="00DA28DB"/>
    <w:rsid w:val="00DD27FB"/>
    <w:rsid w:val="00DD7A8A"/>
    <w:rsid w:val="00E07379"/>
    <w:rsid w:val="00E26DE7"/>
    <w:rsid w:val="00E36290"/>
    <w:rsid w:val="00E46633"/>
    <w:rsid w:val="00E91275"/>
    <w:rsid w:val="00E914B1"/>
    <w:rsid w:val="00E93CBF"/>
    <w:rsid w:val="00EB5A3E"/>
    <w:rsid w:val="00EE56DB"/>
    <w:rsid w:val="00EF4177"/>
    <w:rsid w:val="00F20350"/>
    <w:rsid w:val="00F34499"/>
    <w:rsid w:val="00F50E65"/>
    <w:rsid w:val="00F51914"/>
    <w:rsid w:val="00F539A3"/>
    <w:rsid w:val="00F87C6D"/>
    <w:rsid w:val="00FE1A70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991971-3F2B-4DE7-B0CD-B05383D8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3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C64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C64F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C64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C64F2"/>
    <w:rPr>
      <w:sz w:val="20"/>
      <w:szCs w:val="20"/>
    </w:rPr>
  </w:style>
  <w:style w:type="character" w:styleId="a8">
    <w:name w:val="Emphasis"/>
    <w:basedOn w:val="a0"/>
    <w:uiPriority w:val="20"/>
    <w:qFormat/>
    <w:rsid w:val="00F34499"/>
    <w:rPr>
      <w:i/>
      <w:iCs/>
    </w:rPr>
  </w:style>
  <w:style w:type="paragraph" w:styleId="a9">
    <w:name w:val="Closing"/>
    <w:basedOn w:val="a"/>
    <w:link w:val="aa"/>
    <w:uiPriority w:val="99"/>
    <w:unhideWhenUsed/>
    <w:rsid w:val="00B0304F"/>
    <w:pPr>
      <w:ind w:leftChars="1800" w:left="100"/>
    </w:pPr>
  </w:style>
  <w:style w:type="character" w:customStyle="1" w:styleId="aa">
    <w:name w:val="結語 字元"/>
    <w:basedOn w:val="a0"/>
    <w:link w:val="a9"/>
    <w:uiPriority w:val="99"/>
    <w:rsid w:val="00B0304F"/>
  </w:style>
  <w:style w:type="paragraph" w:customStyle="1" w:styleId="ab">
    <w:name w:val="任意形式"/>
    <w:rsid w:val="00880664"/>
    <w:rPr>
      <w:rFonts w:ascii="Helvetica" w:eastAsia="ヒラギノ角ゴ Pro W3" w:hAnsi="Helvetica" w:cs="Times New Roman"/>
      <w:color w:val="000000"/>
      <w:kern w:val="0"/>
      <w:szCs w:val="20"/>
    </w:rPr>
  </w:style>
  <w:style w:type="paragraph" w:customStyle="1" w:styleId="1">
    <w:name w:val="內文1"/>
    <w:rsid w:val="00880664"/>
    <w:rPr>
      <w:rFonts w:ascii="Helvetica" w:eastAsia="ヒラギノ角ゴ Pro W3" w:hAnsi="Helvetica" w:cs="Times New Roman"/>
      <w:color w:val="000000"/>
      <w:kern w:val="0"/>
      <w:szCs w:val="20"/>
    </w:rPr>
  </w:style>
  <w:style w:type="character" w:customStyle="1" w:styleId="ac">
    <w:name w:val="重點"/>
    <w:rsid w:val="00880664"/>
    <w:rPr>
      <w:rFonts w:ascii="Helvetica" w:eastAsia="ヒラギノ角ゴ Pro W3" w:hAnsi="Helvetica" w:cs="Helvetica" w:hint="default"/>
      <w:b/>
      <w:bCs w:val="0"/>
      <w:i w:val="0"/>
      <w:iCs w:val="0"/>
    </w:rPr>
  </w:style>
  <w:style w:type="character" w:customStyle="1" w:styleId="ad">
    <w:name w:val="底線"/>
    <w:rsid w:val="00880664"/>
    <w:rPr>
      <w:u w:val="single"/>
    </w:rPr>
  </w:style>
  <w:style w:type="paragraph" w:customStyle="1" w:styleId="10">
    <w:name w:val="表格格線1"/>
    <w:rsid w:val="00880664"/>
    <w:rPr>
      <w:rFonts w:ascii="Lucida Grande" w:eastAsia="ヒラギノ角ゴ Pro W3" w:hAnsi="Lucida Grande" w:cs="Times New Roman"/>
      <w:color w:val="000000"/>
      <w:szCs w:val="20"/>
    </w:rPr>
  </w:style>
  <w:style w:type="paragraph" w:styleId="ae">
    <w:name w:val="Revision"/>
    <w:hidden/>
    <w:uiPriority w:val="99"/>
    <w:semiHidden/>
    <w:rsid w:val="00E91275"/>
  </w:style>
  <w:style w:type="paragraph" w:styleId="af">
    <w:name w:val="Balloon Text"/>
    <w:basedOn w:val="a"/>
    <w:link w:val="af0"/>
    <w:uiPriority w:val="99"/>
    <w:semiHidden/>
    <w:unhideWhenUsed/>
    <w:rsid w:val="00E91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912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5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DFC85-8E87-45CB-9290-34E5BDF4F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PLM_10_WCON</cp:lastModifiedBy>
  <cp:revision>3</cp:revision>
  <dcterms:created xsi:type="dcterms:W3CDTF">2019-09-27T10:33:00Z</dcterms:created>
  <dcterms:modified xsi:type="dcterms:W3CDTF">2019-09-27T10:34:00Z</dcterms:modified>
</cp:coreProperties>
</file>