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bookmarkStart w:id="0" w:name="_GoBack"/>
      <w:bookmarkEnd w:id="0"/>
      <w:r>
        <w:rPr>
          <w:rFonts w:ascii="Helvetica" w:hAnsi="Helvetica"/>
        </w:rPr>
        <w:t xml:space="preserve">Topic 1 - A Precious </w:t>
      </w:r>
      <w:r w:rsidR="007A610F" w:rsidRPr="00DA34EC">
        <w:rPr>
          <w:rFonts w:ascii="Helvetica" w:eastAsia="新細明體" w:hAnsi="Helvetica" w:hint="eastAsia"/>
          <w:lang w:eastAsia="zh-TW"/>
        </w:rPr>
        <w:t xml:space="preserve">Water </w:t>
      </w:r>
      <w:r>
        <w:rPr>
          <w:rFonts w:ascii="Helvetica" w:hAnsi="Helvetica"/>
        </w:rPr>
        <w:t>Resource (</w:t>
      </w:r>
      <w:r w:rsidR="008111A7">
        <w:rPr>
          <w:rFonts w:ascii="Helvetica" w:hAnsi="Helvetica"/>
        </w:rPr>
        <w:t>Senior</w:t>
      </w:r>
      <w:r w:rsidR="008111A7" w:rsidRPr="008111A7">
        <w:rPr>
          <w:rFonts w:ascii="Helvetica" w:hAnsi="Helvetica"/>
        </w:rPr>
        <w:t xml:space="preserve"> Primary</w:t>
      </w:r>
      <w:r>
        <w:rPr>
          <w:rFonts w:ascii="Helvetica" w:hAnsi="Helvetica"/>
        </w:rPr>
        <w:t>)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Multiple Choice: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Please circle the correct answer.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4"/>
        </w:num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48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How much of the water on </w:t>
      </w:r>
      <w:r w:rsidR="007906B3">
        <w:rPr>
          <w:rFonts w:ascii="Helvetica" w:hAnsi="Helvetica"/>
        </w:rPr>
        <w:t>E</w:t>
      </w:r>
      <w:r>
        <w:rPr>
          <w:rFonts w:ascii="Helvetica" w:hAnsi="Helvetica"/>
        </w:rPr>
        <w:t xml:space="preserve">arth is fresh water? </w:t>
      </w:r>
      <w:r>
        <w:rPr>
          <w:rFonts w:ascii="Helvetica" w:hAnsi="Helvetica"/>
          <w:color w:val="FB0006"/>
        </w:rPr>
        <w:t>(B)</w:t>
      </w:r>
    </w:p>
    <w:p w:rsidR="003E7887" w:rsidRDefault="003E7887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0.25%</w:t>
      </w:r>
    </w:p>
    <w:p w:rsidR="003E7887" w:rsidRDefault="003E7887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2.5%</w:t>
      </w:r>
    </w:p>
    <w:p w:rsidR="003E7887" w:rsidRDefault="003E7887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25%</w:t>
      </w:r>
    </w:p>
    <w:p w:rsidR="003E7887" w:rsidRDefault="003E7887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97.5%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587A8F" w:rsidRDefault="00587A8F" w:rsidP="00B52A10">
      <w:pPr>
        <w:pStyle w:val="ListParagraph"/>
        <w:numPr>
          <w:ilvl w:val="0"/>
          <w:numId w:val="4"/>
        </w:num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48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By 2025, how much of the world’s population will be living in water deficient regions? </w:t>
      </w:r>
      <w:r>
        <w:rPr>
          <w:rFonts w:ascii="Helvetica" w:hAnsi="Helvetica"/>
          <w:color w:val="FB0006"/>
        </w:rPr>
        <w:t>(B)</w:t>
      </w:r>
    </w:p>
    <w:p w:rsidR="00587A8F" w:rsidRDefault="00587A8F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10%</w:t>
      </w:r>
    </w:p>
    <w:p w:rsidR="00587A8F" w:rsidRDefault="00587A8F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50%</w:t>
      </w:r>
    </w:p>
    <w:p w:rsidR="00587A8F" w:rsidRDefault="00587A8F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67%</w:t>
      </w:r>
    </w:p>
    <w:p w:rsidR="00587A8F" w:rsidRDefault="00587A8F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80%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4"/>
        </w:num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48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Which sector accounts for the largest </w:t>
      </w:r>
      <w:r w:rsidR="007463BA" w:rsidRPr="003E7887">
        <w:rPr>
          <w:rFonts w:ascii="Helvetica" w:eastAsia="新細明體" w:hAnsi="Helvetica" w:hint="eastAsia"/>
        </w:rPr>
        <w:t>portion</w:t>
      </w:r>
      <w:r w:rsidR="007463BA">
        <w:rPr>
          <w:rFonts w:ascii="Helvetica" w:hAnsi="Helvetica"/>
        </w:rPr>
        <w:t xml:space="preserve"> </w:t>
      </w:r>
      <w:r>
        <w:rPr>
          <w:rFonts w:ascii="Helvetica" w:hAnsi="Helvetica"/>
        </w:rPr>
        <w:t>of the total</w:t>
      </w:r>
      <w:r w:rsidR="00C6501D">
        <w:rPr>
          <w:rFonts w:ascii="Helvetica" w:eastAsia="新細明體" w:hAnsi="Helvetica"/>
        </w:rPr>
        <w:t xml:space="preserve"> fresh</w:t>
      </w:r>
      <w:r>
        <w:rPr>
          <w:rFonts w:ascii="Helvetica" w:hAnsi="Helvetica"/>
        </w:rPr>
        <w:t xml:space="preserve"> water consumption in Hong Kong? </w:t>
      </w:r>
      <w:r>
        <w:rPr>
          <w:rFonts w:ascii="Helvetica" w:hAnsi="Helvetica"/>
          <w:color w:val="FB0006"/>
        </w:rPr>
        <w:t>(C)</w:t>
      </w:r>
    </w:p>
    <w:p w:rsidR="003E7887" w:rsidRDefault="003E7887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Industrial</w:t>
      </w:r>
    </w:p>
    <w:p w:rsidR="003E7887" w:rsidRDefault="003E7887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Government</w:t>
      </w:r>
      <w:r w:rsidR="00B46B68">
        <w:rPr>
          <w:rFonts w:ascii="Helvetica" w:hAnsi="Helvetica"/>
        </w:rPr>
        <w:t xml:space="preserve"> Establishments</w:t>
      </w:r>
    </w:p>
    <w:p w:rsidR="003E7887" w:rsidRDefault="003E7887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Domestic</w:t>
      </w:r>
    </w:p>
    <w:p w:rsidR="003E7887" w:rsidRDefault="003E7887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Service </w:t>
      </w:r>
      <w:r w:rsidR="000059E6">
        <w:rPr>
          <w:rFonts w:ascii="Helvetica" w:hAnsi="Helvetica"/>
        </w:rPr>
        <w:t>Trades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/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4"/>
        </w:num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48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How many impounding reservoirs are there in Hong </w:t>
      </w:r>
      <w:r w:rsidR="00097566">
        <w:rPr>
          <w:rFonts w:ascii="Helvetica" w:hAnsi="Helvetica"/>
        </w:rPr>
        <w:t>Kong?</w:t>
      </w:r>
      <w:r w:rsidR="00097566">
        <w:rPr>
          <w:rFonts w:ascii="Helvetica" w:hAnsi="Helvetica"/>
          <w:color w:val="FB0006"/>
        </w:rPr>
        <w:t xml:space="preserve"> (</w:t>
      </w:r>
      <w:r>
        <w:rPr>
          <w:rFonts w:ascii="Helvetica" w:hAnsi="Helvetica"/>
          <w:color w:val="FB0006"/>
        </w:rPr>
        <w:t>B)</w:t>
      </w:r>
    </w:p>
    <w:p w:rsidR="003E7887" w:rsidRDefault="003E7887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16</w:t>
      </w:r>
    </w:p>
    <w:p w:rsidR="003E7887" w:rsidRDefault="003E7887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17</w:t>
      </w:r>
    </w:p>
    <w:p w:rsidR="003E7887" w:rsidRDefault="003E7887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18</w:t>
      </w:r>
    </w:p>
    <w:p w:rsidR="003E7887" w:rsidRDefault="003E7887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19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4"/>
        </w:num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48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To alleviate the water shortages in Hong Kong in the 1960s, what measure did the </w:t>
      </w:r>
      <w:r w:rsidR="00BF17F8">
        <w:rPr>
          <w:rFonts w:ascii="Helvetica" w:hAnsi="Helvetica"/>
        </w:rPr>
        <w:t>G</w:t>
      </w:r>
      <w:r>
        <w:rPr>
          <w:rFonts w:ascii="Helvetica" w:hAnsi="Helvetica"/>
        </w:rPr>
        <w:t xml:space="preserve">overnment undertake? </w:t>
      </w:r>
      <w:r>
        <w:rPr>
          <w:rFonts w:ascii="Helvetica" w:hAnsi="Helvetica"/>
          <w:color w:val="FB0006"/>
        </w:rPr>
        <w:t>(B)</w:t>
      </w:r>
    </w:p>
    <w:p w:rsidR="003E7887" w:rsidRDefault="003E7887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Raise water charges</w:t>
      </w:r>
    </w:p>
    <w:p w:rsidR="003E7887" w:rsidRDefault="00A725B1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Import </w:t>
      </w:r>
      <w:r w:rsidR="003E7887">
        <w:rPr>
          <w:rFonts w:ascii="Helvetica" w:hAnsi="Helvetica"/>
        </w:rPr>
        <w:t>Dongjiang water</w:t>
      </w:r>
    </w:p>
    <w:p w:rsidR="003E7887" w:rsidRDefault="003E7887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Build the High Island Reservoir</w:t>
      </w:r>
    </w:p>
    <w:p w:rsidR="003E7887" w:rsidRDefault="003E7887" w:rsidP="00B52A10">
      <w:pPr>
        <w:pStyle w:val="ListParagraph"/>
        <w:numPr>
          <w:ilvl w:val="1"/>
          <w:numId w:val="4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Build desalination plant</w:t>
      </w:r>
    </w:p>
    <w:p w:rsidR="003E7887" w:rsidRDefault="003E7887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rPr>
          <w:rFonts w:ascii="Helvetica" w:hAnsi="Helvetica"/>
        </w:rPr>
      </w:pPr>
      <w:r>
        <w:br w:type="page"/>
      </w:r>
      <w:r>
        <w:rPr>
          <w:rFonts w:ascii="Helvetica" w:hAnsi="Helvetica"/>
        </w:rPr>
        <w:lastRenderedPageBreak/>
        <w:t>Topic 2 - Milestones of Hong Kong Water Supply (</w:t>
      </w:r>
      <w:r w:rsidR="008111A7">
        <w:rPr>
          <w:rFonts w:ascii="Helvetica" w:hAnsi="Helvetica"/>
        </w:rPr>
        <w:t>Senior</w:t>
      </w:r>
      <w:r w:rsidR="008111A7" w:rsidRPr="008111A7">
        <w:rPr>
          <w:rFonts w:ascii="Helvetica" w:hAnsi="Helvetica"/>
        </w:rPr>
        <w:t xml:space="preserve"> Primary</w:t>
      </w:r>
      <w:r>
        <w:rPr>
          <w:rFonts w:ascii="Helvetica" w:hAnsi="Helvetica"/>
        </w:rPr>
        <w:t>)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Multiple Choice: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Please circle the correct answer.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8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Which of the following is </w:t>
      </w:r>
      <w:r w:rsidRPr="00587A8F">
        <w:rPr>
          <w:rFonts w:ascii="Helvetica Bold" w:hAnsi="Helvetica Bold"/>
          <w:b/>
          <w:u w:val="single"/>
        </w:rPr>
        <w:t>NOT</w:t>
      </w:r>
      <w:r>
        <w:rPr>
          <w:rFonts w:ascii="Helvetica" w:hAnsi="Helvetica"/>
        </w:rPr>
        <w:t xml:space="preserve"> an emergency measure taken by the Hong Kong Government to combat the drought in 1929? </w:t>
      </w:r>
      <w:r>
        <w:rPr>
          <w:rFonts w:ascii="Helvetica" w:hAnsi="Helvetica"/>
          <w:color w:val="FB0006"/>
        </w:rPr>
        <w:t>(B)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Water rationing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Greatly increase water charges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Importing water from </w:t>
      </w:r>
      <w:r w:rsidR="007463BA" w:rsidRPr="003E7887">
        <w:rPr>
          <w:rFonts w:ascii="Helvetica" w:eastAsia="新細明體" w:hAnsi="Helvetica" w:hint="eastAsia"/>
        </w:rPr>
        <w:t xml:space="preserve">other </w:t>
      </w:r>
      <w:r>
        <w:rPr>
          <w:rFonts w:ascii="Helvetica" w:hAnsi="Helvetica"/>
        </w:rPr>
        <w:t>places such as Shanghai and Japan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Transport fresh water from Kowloon to Hong Kong Island</w:t>
      </w:r>
      <w:r w:rsidR="006815A2" w:rsidRPr="00DA34EC">
        <w:rPr>
          <w:rFonts w:ascii="Helvetica" w:eastAsia="新細明體" w:hAnsi="Helvetica" w:hint="eastAsia"/>
        </w:rPr>
        <w:t xml:space="preserve"> by</w:t>
      </w:r>
      <w:r>
        <w:rPr>
          <w:rFonts w:ascii="Helvetica" w:hAnsi="Helvetica"/>
        </w:rPr>
        <w:t xml:space="preserve"> using water boats</w:t>
      </w:r>
    </w:p>
    <w:p w:rsidR="003E7887" w:rsidRPr="007463BA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0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Which of the following is the reservoir with the largest capacity in Hong Kong? </w:t>
      </w:r>
      <w:r>
        <w:rPr>
          <w:rFonts w:ascii="Helvetica" w:hAnsi="Helvetica"/>
          <w:color w:val="FB0006"/>
        </w:rPr>
        <w:t>(B)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Shek Pik Reservoir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High Island Reservoir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Tai Lam Chung Reservoir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Plover Cove Reservoir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0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Which of the following is the reservoir with the largest area in Hong Kong? </w:t>
      </w:r>
      <w:r>
        <w:rPr>
          <w:rFonts w:ascii="Helvetica" w:hAnsi="Helvetica"/>
          <w:color w:val="FB0006"/>
        </w:rPr>
        <w:t>(D)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Tai Tam Reservoir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High Island Reservoir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Tai Lam Chung Reservoir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Plover Cove Reservoir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0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Which of the following is </w:t>
      </w:r>
      <w:r w:rsidRPr="00587A8F">
        <w:rPr>
          <w:rFonts w:ascii="Helvetica Bold" w:hAnsi="Helvetica Bold"/>
          <w:b/>
          <w:u w:val="single"/>
        </w:rPr>
        <w:t>NOT</w:t>
      </w:r>
      <w:r>
        <w:rPr>
          <w:rFonts w:ascii="Helvetica" w:hAnsi="Helvetica"/>
        </w:rPr>
        <w:t xml:space="preserve"> a strategy of WSD for “supply side management” to </w:t>
      </w:r>
      <w:r w:rsidR="00355813">
        <w:rPr>
          <w:rFonts w:ascii="Helvetica" w:hAnsi="Helvetica"/>
        </w:rPr>
        <w:t>exploit</w:t>
      </w:r>
      <w:r>
        <w:rPr>
          <w:rFonts w:ascii="Helvetica" w:hAnsi="Helvetica"/>
        </w:rPr>
        <w:t xml:space="preserve"> new water resources? </w:t>
      </w:r>
      <w:r>
        <w:rPr>
          <w:rFonts w:ascii="Helvetica" w:hAnsi="Helvetica"/>
          <w:color w:val="FB0006"/>
        </w:rPr>
        <w:t>(D)</w:t>
      </w:r>
    </w:p>
    <w:p w:rsidR="003E7887" w:rsidRDefault="009A033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Reclaimed water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Desalination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Grey water recycling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Importing Dongjiang water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/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0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At present, what is the seawater supply </w:t>
      </w:r>
      <w:r w:rsidR="006815A2" w:rsidRPr="00DA34EC">
        <w:rPr>
          <w:rFonts w:ascii="Helvetica" w:eastAsia="新細明體" w:hAnsi="Helvetica" w:hint="eastAsia"/>
        </w:rPr>
        <w:t xml:space="preserve">system </w:t>
      </w:r>
      <w:r>
        <w:rPr>
          <w:rFonts w:ascii="Helvetica" w:hAnsi="Helvetica"/>
        </w:rPr>
        <w:t xml:space="preserve">coverage for seawater flushing in Hong Kong? </w:t>
      </w:r>
      <w:r>
        <w:rPr>
          <w:rFonts w:ascii="Helvetica" w:hAnsi="Helvetica"/>
          <w:color w:val="FB0006"/>
        </w:rPr>
        <w:t>(C)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65% of the Hong Kong population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70% of the Hong Kong population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85% of the Hong Kong population</w:t>
      </w:r>
    </w:p>
    <w:p w:rsidR="003E7887" w:rsidRDefault="003E7887" w:rsidP="00B52A10">
      <w:pPr>
        <w:pStyle w:val="ListParagraph"/>
        <w:numPr>
          <w:ilvl w:val="1"/>
          <w:numId w:val="10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90% of the Hong Kong population</w:t>
      </w:r>
    </w:p>
    <w:p w:rsidR="003E7887" w:rsidRDefault="003E7887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rPr>
          <w:rFonts w:ascii="Helvetica" w:hAnsi="Helvetica"/>
        </w:rPr>
      </w:pPr>
      <w:r>
        <w:br w:type="page"/>
      </w:r>
      <w:r>
        <w:rPr>
          <w:rFonts w:ascii="Helvetica" w:hAnsi="Helvetica"/>
        </w:rPr>
        <w:lastRenderedPageBreak/>
        <w:t>Topic 3 - From Source to Tap (</w:t>
      </w:r>
      <w:r w:rsidR="008111A7">
        <w:rPr>
          <w:rFonts w:ascii="Helvetica" w:hAnsi="Helvetica"/>
        </w:rPr>
        <w:t>Senior</w:t>
      </w:r>
      <w:r w:rsidR="008111A7" w:rsidRPr="008111A7">
        <w:rPr>
          <w:rFonts w:ascii="Helvetica" w:hAnsi="Helvetica"/>
        </w:rPr>
        <w:t xml:space="preserve"> Primary</w:t>
      </w:r>
      <w:r>
        <w:rPr>
          <w:rFonts w:ascii="Helvetica" w:hAnsi="Helvetica"/>
        </w:rPr>
        <w:t>)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Multiple Choice: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Please circle the correct answer.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3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Water vapour condenses to form clouds in the sky as the temperature drops. What happens when the clouds become too heavy? </w:t>
      </w:r>
      <w:r>
        <w:rPr>
          <w:rFonts w:ascii="Helvetica" w:hAnsi="Helvetica"/>
          <w:color w:val="FB0006"/>
        </w:rPr>
        <w:t>(A)</w:t>
      </w:r>
    </w:p>
    <w:p w:rsidR="003E7887" w:rsidRDefault="003E7887" w:rsidP="00B52A10">
      <w:pPr>
        <w:pStyle w:val="ListParagraph"/>
        <w:numPr>
          <w:ilvl w:val="1"/>
          <w:numId w:val="13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Rain</w:t>
      </w:r>
    </w:p>
    <w:p w:rsidR="003E7887" w:rsidRDefault="003E7887" w:rsidP="00B52A10">
      <w:pPr>
        <w:pStyle w:val="ListParagraph"/>
        <w:numPr>
          <w:ilvl w:val="1"/>
          <w:numId w:val="13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Drought</w:t>
      </w:r>
    </w:p>
    <w:p w:rsidR="003E7887" w:rsidRDefault="003E7887" w:rsidP="00B52A10">
      <w:pPr>
        <w:pStyle w:val="ListParagraph"/>
        <w:numPr>
          <w:ilvl w:val="1"/>
          <w:numId w:val="13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Typhoon</w:t>
      </w:r>
    </w:p>
    <w:p w:rsidR="003E7887" w:rsidRDefault="003E7887" w:rsidP="00B52A10">
      <w:pPr>
        <w:pStyle w:val="ListParagraph"/>
        <w:numPr>
          <w:ilvl w:val="1"/>
          <w:numId w:val="13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Sunny weather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3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Which of the following is </w:t>
      </w:r>
      <w:r w:rsidRPr="00587A8F">
        <w:rPr>
          <w:rFonts w:ascii="Helvetica Bold" w:hAnsi="Helvetica Bold"/>
          <w:b/>
          <w:u w:val="single"/>
        </w:rPr>
        <w:t>NOT</w:t>
      </w:r>
      <w:r>
        <w:rPr>
          <w:rFonts w:ascii="Helvetica" w:hAnsi="Helvetica"/>
        </w:rPr>
        <w:t xml:space="preserve"> a step </w:t>
      </w:r>
      <w:r w:rsidR="006815A2" w:rsidRPr="00DA34EC">
        <w:rPr>
          <w:rFonts w:ascii="Helvetica" w:eastAsia="新細明體" w:hAnsi="Helvetica" w:hint="eastAsia"/>
        </w:rPr>
        <w:t>of fresh water being transported to our home</w:t>
      </w:r>
      <w:r>
        <w:rPr>
          <w:rFonts w:ascii="Helvetica" w:hAnsi="Helvetica"/>
        </w:rPr>
        <w:t xml:space="preserve">? </w:t>
      </w:r>
      <w:r>
        <w:rPr>
          <w:rFonts w:ascii="Helvetica" w:hAnsi="Helvetica"/>
          <w:color w:val="FB0006"/>
        </w:rPr>
        <w:t>(D)</w:t>
      </w:r>
    </w:p>
    <w:p w:rsidR="003E7887" w:rsidRDefault="003E7887" w:rsidP="00B52A10">
      <w:pPr>
        <w:pStyle w:val="ListParagraph"/>
        <w:numPr>
          <w:ilvl w:val="1"/>
          <w:numId w:val="13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Rain water collection</w:t>
      </w:r>
    </w:p>
    <w:p w:rsidR="003E7887" w:rsidRDefault="003E7887" w:rsidP="00B52A10">
      <w:pPr>
        <w:pStyle w:val="ListParagraph"/>
        <w:numPr>
          <w:ilvl w:val="1"/>
          <w:numId w:val="13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Fresh water distribution</w:t>
      </w:r>
    </w:p>
    <w:p w:rsidR="003E7887" w:rsidRDefault="003E7887" w:rsidP="00B52A10">
      <w:pPr>
        <w:pStyle w:val="ListParagraph"/>
        <w:numPr>
          <w:ilvl w:val="1"/>
          <w:numId w:val="13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Water treatment</w:t>
      </w:r>
    </w:p>
    <w:p w:rsidR="003E7887" w:rsidRDefault="003E7887" w:rsidP="00B52A10">
      <w:pPr>
        <w:pStyle w:val="ListParagraph"/>
        <w:numPr>
          <w:ilvl w:val="1"/>
          <w:numId w:val="13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Sewage treatment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3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When was the Replacement and Rehabilitation Programme of Water Mains launched by the WSD? </w:t>
      </w:r>
      <w:r>
        <w:rPr>
          <w:rFonts w:ascii="Helvetica" w:hAnsi="Helvetica"/>
          <w:color w:val="FB0006"/>
        </w:rPr>
        <w:t>(B)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480"/>
        <w:jc w:val="both"/>
        <w:rPr>
          <w:rFonts w:ascii="Helvetica" w:hAnsi="Helvetica"/>
        </w:rPr>
      </w:pPr>
      <w:r>
        <w:rPr>
          <w:rFonts w:ascii="Helvetica" w:hAnsi="Helvetica"/>
        </w:rPr>
        <w:t>A. 1997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480"/>
        <w:jc w:val="both"/>
        <w:rPr>
          <w:rFonts w:ascii="Helvetica" w:hAnsi="Helvetica"/>
        </w:rPr>
      </w:pPr>
      <w:r>
        <w:rPr>
          <w:rFonts w:ascii="Helvetica" w:hAnsi="Helvetica"/>
        </w:rPr>
        <w:t>B. 2000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480"/>
        <w:jc w:val="both"/>
        <w:rPr>
          <w:rFonts w:ascii="Helvetica" w:hAnsi="Helvetica"/>
        </w:rPr>
      </w:pPr>
      <w:r>
        <w:rPr>
          <w:rFonts w:ascii="Helvetica" w:hAnsi="Helvetica"/>
        </w:rPr>
        <w:t>C. 2014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480"/>
        <w:jc w:val="both"/>
        <w:rPr>
          <w:rFonts w:ascii="Helvetica" w:hAnsi="Helvetica"/>
        </w:rPr>
      </w:pPr>
      <w:r>
        <w:rPr>
          <w:rFonts w:ascii="Helvetica" w:hAnsi="Helvetica"/>
        </w:rPr>
        <w:t>D. 2015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3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Which of the following is </w:t>
      </w:r>
      <w:r w:rsidRPr="00587A8F">
        <w:rPr>
          <w:rFonts w:ascii="Helvetica Bold" w:hAnsi="Helvetica Bold"/>
          <w:b/>
          <w:u w:val="single"/>
        </w:rPr>
        <w:t>NOT</w:t>
      </w:r>
      <w:r>
        <w:rPr>
          <w:rFonts w:ascii="Helvetica" w:hAnsi="Helvetica"/>
        </w:rPr>
        <w:t xml:space="preserve"> a benefit of the Water Intelligent Network (WIN)? </w:t>
      </w:r>
      <w:r>
        <w:rPr>
          <w:rFonts w:ascii="Helvetica" w:hAnsi="Helvetica"/>
          <w:color w:val="FB0006"/>
        </w:rPr>
        <w:t>(A)</w:t>
      </w:r>
    </w:p>
    <w:p w:rsidR="003E7887" w:rsidRDefault="003E7887" w:rsidP="00B52A10">
      <w:pPr>
        <w:numPr>
          <w:ilvl w:val="0"/>
          <w:numId w:val="14"/>
        </w:numPr>
        <w:tabs>
          <w:tab w:val="clear" w:pos="280"/>
          <w:tab w:val="num" w:pos="76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20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Monitoring for unlawful taking of water </w:t>
      </w:r>
    </w:p>
    <w:p w:rsidR="003E7887" w:rsidRDefault="003E7887" w:rsidP="00B52A10">
      <w:pPr>
        <w:numPr>
          <w:ilvl w:val="0"/>
          <w:numId w:val="14"/>
        </w:numPr>
        <w:tabs>
          <w:tab w:val="clear" w:pos="280"/>
          <w:tab w:val="num" w:pos="76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200"/>
        <w:jc w:val="both"/>
        <w:rPr>
          <w:rFonts w:ascii="Helvetica" w:hAnsi="Helvetica"/>
        </w:rPr>
      </w:pPr>
      <w:r>
        <w:rPr>
          <w:rFonts w:ascii="Helvetica" w:hAnsi="Helvetica"/>
        </w:rPr>
        <w:t>Collecting data on water flow and pressure</w:t>
      </w:r>
    </w:p>
    <w:p w:rsidR="003E7887" w:rsidRDefault="003E7887" w:rsidP="00B52A10">
      <w:pPr>
        <w:numPr>
          <w:ilvl w:val="0"/>
          <w:numId w:val="14"/>
        </w:numPr>
        <w:tabs>
          <w:tab w:val="clear" w:pos="280"/>
          <w:tab w:val="num" w:pos="76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200"/>
        <w:jc w:val="both"/>
        <w:rPr>
          <w:rFonts w:ascii="Helvetica" w:hAnsi="Helvetica"/>
        </w:rPr>
      </w:pPr>
      <w:r>
        <w:rPr>
          <w:rFonts w:ascii="Helvetica" w:hAnsi="Helvetica"/>
        </w:rPr>
        <w:t>Continuous monitoring of the condition of the underground pipe network</w:t>
      </w:r>
    </w:p>
    <w:p w:rsidR="003E7887" w:rsidRDefault="003E7887" w:rsidP="00B52A10">
      <w:pPr>
        <w:numPr>
          <w:ilvl w:val="0"/>
          <w:numId w:val="14"/>
        </w:numPr>
        <w:tabs>
          <w:tab w:val="clear" w:pos="280"/>
          <w:tab w:val="num" w:pos="76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200"/>
        <w:jc w:val="both"/>
        <w:rPr>
          <w:rFonts w:ascii="Helvetica" w:hAnsi="Helvetica"/>
        </w:rPr>
      </w:pPr>
      <w:r>
        <w:rPr>
          <w:rFonts w:ascii="Helvetica" w:hAnsi="Helvetica"/>
        </w:rPr>
        <w:t>Help in formulating the most cost-effective measures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widowControl/>
        <w:numPr>
          <w:ilvl w:val="0"/>
          <w:numId w:val="13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According to the Waterworks Ordinance, who is responsible for the maintenance when there is </w:t>
      </w:r>
      <w:r w:rsidR="00125F09" w:rsidRPr="003E7887">
        <w:rPr>
          <w:rFonts w:ascii="Helvetica" w:eastAsia="新細明體" w:hAnsi="Helvetica" w:hint="eastAsia"/>
        </w:rPr>
        <w:t>leakage</w:t>
      </w:r>
      <w:r w:rsidR="00125F09">
        <w:rPr>
          <w:rFonts w:ascii="Helvetica" w:hAnsi="Helvetica"/>
        </w:rPr>
        <w:t xml:space="preserve"> </w:t>
      </w:r>
      <w:r>
        <w:rPr>
          <w:rFonts w:ascii="Helvetica" w:hAnsi="Helvetica"/>
        </w:rPr>
        <w:t>in the water mains in a housing</w:t>
      </w:r>
      <w:r w:rsidR="00125F09" w:rsidRPr="003E7887">
        <w:rPr>
          <w:rFonts w:ascii="Helvetica" w:eastAsia="新細明體" w:hAnsi="Helvetica" w:hint="eastAsia"/>
        </w:rPr>
        <w:t xml:space="preserve"> court or</w:t>
      </w:r>
      <w:r>
        <w:rPr>
          <w:rFonts w:ascii="Helvetica" w:hAnsi="Helvetica"/>
        </w:rPr>
        <w:t xml:space="preserve"> estate? </w:t>
      </w:r>
      <w:r>
        <w:rPr>
          <w:rFonts w:ascii="Helvetica" w:hAnsi="Helvetica"/>
          <w:color w:val="FB0006"/>
        </w:rPr>
        <w:t>(</w:t>
      </w:r>
      <w:r w:rsidR="00125F09" w:rsidRPr="003E7887">
        <w:rPr>
          <w:rFonts w:ascii="Helvetica" w:eastAsia="新細明體" w:hAnsi="Helvetica" w:hint="eastAsia"/>
          <w:color w:val="FB0006"/>
        </w:rPr>
        <w:t>A</w:t>
      </w:r>
      <w:r>
        <w:rPr>
          <w:rFonts w:ascii="Helvetica" w:hAnsi="Helvetica"/>
          <w:color w:val="FB0006"/>
        </w:rPr>
        <w:t>)</w:t>
      </w:r>
    </w:p>
    <w:p w:rsidR="003E7887" w:rsidRDefault="003E7887" w:rsidP="00B52A10">
      <w:pPr>
        <w:numPr>
          <w:ilvl w:val="0"/>
          <w:numId w:val="15"/>
        </w:numPr>
        <w:tabs>
          <w:tab w:val="clear" w:pos="280"/>
          <w:tab w:val="num" w:pos="76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20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Property </w:t>
      </w:r>
      <w:proofErr w:type="gramStart"/>
      <w:r>
        <w:rPr>
          <w:rFonts w:ascii="Helvetica" w:hAnsi="Helvetica"/>
        </w:rPr>
        <w:t>owners</w:t>
      </w:r>
      <w:proofErr w:type="gramEnd"/>
      <w:r w:rsidR="00125F09" w:rsidRPr="003E7887">
        <w:rPr>
          <w:rFonts w:ascii="Helvetica" w:eastAsia="新細明體" w:hAnsi="Helvetica" w:hint="eastAsia"/>
          <w:lang w:eastAsia="zh-TW"/>
        </w:rPr>
        <w:t xml:space="preserve"> </w:t>
      </w:r>
      <w:r w:rsidR="004570FE">
        <w:rPr>
          <w:rFonts w:ascii="Helvetica" w:eastAsia="新細明體" w:hAnsi="Helvetica" w:hint="eastAsia"/>
          <w:lang w:eastAsia="zh-TW"/>
        </w:rPr>
        <w:t>/</w:t>
      </w:r>
      <w:r w:rsidR="00125F09" w:rsidRPr="003E7887">
        <w:rPr>
          <w:rFonts w:ascii="Helvetica" w:eastAsia="新細明體" w:hAnsi="Helvetica" w:hint="eastAsia"/>
          <w:lang w:eastAsia="zh-TW"/>
        </w:rPr>
        <w:t xml:space="preserve"> </w:t>
      </w:r>
      <w:r w:rsidR="00B01F4C">
        <w:rPr>
          <w:rFonts w:ascii="Helvetica" w:eastAsia="新細明體" w:hAnsi="Helvetica"/>
          <w:lang w:eastAsia="zh-TW"/>
        </w:rPr>
        <w:t xml:space="preserve">property </w:t>
      </w:r>
      <w:r w:rsidR="00125F09" w:rsidRPr="003E7887">
        <w:rPr>
          <w:rFonts w:ascii="Helvetica" w:eastAsia="新細明體" w:hAnsi="Helvetica" w:hint="eastAsia"/>
          <w:lang w:eastAsia="zh-TW"/>
        </w:rPr>
        <w:t xml:space="preserve">management </w:t>
      </w:r>
      <w:r w:rsidR="005700FB">
        <w:rPr>
          <w:rFonts w:ascii="Helvetica" w:eastAsia="新細明體" w:hAnsi="Helvetica"/>
          <w:lang w:eastAsia="zh-TW"/>
        </w:rPr>
        <w:t>agents</w:t>
      </w:r>
    </w:p>
    <w:p w:rsidR="003E7887" w:rsidRDefault="003E7887" w:rsidP="00B52A10">
      <w:pPr>
        <w:numPr>
          <w:ilvl w:val="0"/>
          <w:numId w:val="15"/>
        </w:numPr>
        <w:tabs>
          <w:tab w:val="clear" w:pos="280"/>
          <w:tab w:val="num" w:pos="76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200"/>
        <w:jc w:val="both"/>
        <w:rPr>
          <w:rFonts w:ascii="Helvetica" w:hAnsi="Helvetica"/>
        </w:rPr>
      </w:pPr>
      <w:r>
        <w:rPr>
          <w:rFonts w:ascii="Helvetica" w:hAnsi="Helvetica"/>
        </w:rPr>
        <w:t>Water Supplies Department</w:t>
      </w:r>
    </w:p>
    <w:p w:rsidR="003E7887" w:rsidRPr="00587A8F" w:rsidRDefault="003E7887" w:rsidP="00B52A10">
      <w:pPr>
        <w:numPr>
          <w:ilvl w:val="0"/>
          <w:numId w:val="15"/>
        </w:numPr>
        <w:tabs>
          <w:tab w:val="clear" w:pos="280"/>
          <w:tab w:val="num" w:pos="76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200"/>
        <w:jc w:val="both"/>
        <w:rPr>
          <w:rFonts w:ascii="Helvetica" w:hAnsi="Helvetica" w:hint="eastAsia"/>
        </w:rPr>
      </w:pPr>
      <w:r>
        <w:rPr>
          <w:rFonts w:ascii="Helvetica" w:hAnsi="Helvetica"/>
        </w:rPr>
        <w:t>Housing Department</w:t>
      </w:r>
    </w:p>
    <w:p w:rsidR="00125F09" w:rsidRDefault="004570FE" w:rsidP="00B52A10">
      <w:pPr>
        <w:numPr>
          <w:ilvl w:val="0"/>
          <w:numId w:val="15"/>
        </w:numPr>
        <w:tabs>
          <w:tab w:val="clear" w:pos="280"/>
          <w:tab w:val="num" w:pos="76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200"/>
        <w:jc w:val="both"/>
        <w:rPr>
          <w:rFonts w:ascii="Helvetica" w:hAnsi="Helvetica"/>
        </w:rPr>
      </w:pPr>
      <w:r>
        <w:rPr>
          <w:rFonts w:ascii="Helvetica" w:eastAsia="新細明體" w:hAnsi="Helvetica" w:hint="eastAsia"/>
          <w:lang w:eastAsia="zh-TW"/>
        </w:rPr>
        <w:t>Buildings Department</w:t>
      </w:r>
    </w:p>
    <w:p w:rsidR="003E7887" w:rsidRDefault="003E7887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rPr>
          <w:rFonts w:ascii="Helvetica" w:hAnsi="Helvetica"/>
        </w:rPr>
      </w:pPr>
      <w:r>
        <w:br w:type="page"/>
      </w:r>
      <w:r>
        <w:rPr>
          <w:rFonts w:ascii="Helvetica" w:hAnsi="Helvetica"/>
        </w:rPr>
        <w:lastRenderedPageBreak/>
        <w:t>Topic 4 - Quality Water (</w:t>
      </w:r>
      <w:r w:rsidR="008111A7">
        <w:rPr>
          <w:rFonts w:ascii="Helvetica" w:hAnsi="Helvetica"/>
        </w:rPr>
        <w:t>Senior</w:t>
      </w:r>
      <w:r w:rsidR="008111A7" w:rsidRPr="008111A7">
        <w:rPr>
          <w:rFonts w:ascii="Helvetica" w:hAnsi="Helvetica"/>
        </w:rPr>
        <w:t xml:space="preserve"> Primary</w:t>
      </w:r>
      <w:r>
        <w:rPr>
          <w:rFonts w:ascii="Helvetica" w:hAnsi="Helvetica"/>
        </w:rPr>
        <w:t>)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Multiple Choice: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Please circle the correct answer.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8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To ensure the quality of </w:t>
      </w:r>
      <w:r w:rsidR="00B65196" w:rsidRPr="003E7887">
        <w:rPr>
          <w:rFonts w:ascii="Helvetica" w:eastAsia="新細明體" w:hAnsi="Helvetica" w:hint="eastAsia"/>
        </w:rPr>
        <w:t>drinking</w:t>
      </w:r>
      <w:r>
        <w:rPr>
          <w:rFonts w:ascii="Helvetica" w:hAnsi="Helvetica"/>
        </w:rPr>
        <w:t xml:space="preserve"> water</w:t>
      </w:r>
      <w:r w:rsidR="00B65196" w:rsidRPr="003E7887">
        <w:rPr>
          <w:rFonts w:ascii="Helvetica" w:eastAsia="新細明體" w:hAnsi="Helvetica" w:hint="eastAsia"/>
        </w:rPr>
        <w:t xml:space="preserve"> from source to distribution</w:t>
      </w:r>
      <w:r>
        <w:rPr>
          <w:rFonts w:ascii="Helvetica" w:hAnsi="Helvetica"/>
        </w:rPr>
        <w:t xml:space="preserve">, what guidelines from the World Health Organization (WHO) </w:t>
      </w:r>
      <w:r w:rsidR="00B65196">
        <w:rPr>
          <w:rFonts w:ascii="Helvetica" w:hAnsi="Helvetica"/>
        </w:rPr>
        <w:t>d</w:t>
      </w:r>
      <w:r w:rsidR="00B65196" w:rsidRPr="003E7887">
        <w:rPr>
          <w:rFonts w:ascii="Helvetica" w:eastAsia="新細明體" w:hAnsi="Helvetica" w:hint="eastAsia"/>
        </w:rPr>
        <w:t>oes</w:t>
      </w:r>
      <w:r w:rsidR="00B65196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the WSD follow? </w:t>
      </w:r>
      <w:r>
        <w:rPr>
          <w:rFonts w:ascii="Helvetica" w:hAnsi="Helvetica"/>
          <w:color w:val="FB0006"/>
        </w:rPr>
        <w:t>(B)</w:t>
      </w:r>
    </w:p>
    <w:p w:rsidR="003E7887" w:rsidRDefault="003E7887" w:rsidP="00B52A10">
      <w:pPr>
        <w:pStyle w:val="ListParagraph"/>
        <w:numPr>
          <w:ilvl w:val="1"/>
          <w:numId w:val="18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Guidelines for Fresh Water Quality</w:t>
      </w:r>
    </w:p>
    <w:p w:rsidR="003E7887" w:rsidRDefault="003E7887" w:rsidP="00B52A10">
      <w:pPr>
        <w:pStyle w:val="ListParagraph"/>
        <w:numPr>
          <w:ilvl w:val="1"/>
          <w:numId w:val="18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Guidelines for Drinking-water Quality</w:t>
      </w:r>
    </w:p>
    <w:p w:rsidR="003E7887" w:rsidRDefault="003E7887" w:rsidP="00B52A10">
      <w:pPr>
        <w:pStyle w:val="ListParagraph"/>
        <w:numPr>
          <w:ilvl w:val="1"/>
          <w:numId w:val="18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Guidelines for Quality Water</w:t>
      </w:r>
    </w:p>
    <w:p w:rsidR="003E7887" w:rsidRDefault="003E7887" w:rsidP="00B52A10">
      <w:pPr>
        <w:pStyle w:val="ListParagraph"/>
        <w:numPr>
          <w:ilvl w:val="1"/>
          <w:numId w:val="18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Guidelines for Pure Water Quality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8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What is the first step after raw water enters the </w:t>
      </w:r>
      <w:r w:rsidR="00B65196" w:rsidRPr="003E7887">
        <w:rPr>
          <w:rFonts w:ascii="Helvetica" w:eastAsia="新細明體" w:hAnsi="Helvetica" w:hint="eastAsia"/>
        </w:rPr>
        <w:t>w</w:t>
      </w:r>
      <w:r>
        <w:rPr>
          <w:rFonts w:ascii="Helvetica" w:hAnsi="Helvetica"/>
        </w:rPr>
        <w:t xml:space="preserve">ater </w:t>
      </w:r>
      <w:r w:rsidR="00B65196" w:rsidRPr="003E7887">
        <w:rPr>
          <w:rFonts w:ascii="Helvetica" w:eastAsia="新細明體" w:hAnsi="Helvetica" w:hint="eastAsia"/>
        </w:rPr>
        <w:t>t</w:t>
      </w:r>
      <w:r>
        <w:rPr>
          <w:rFonts w:ascii="Helvetica" w:hAnsi="Helvetica"/>
        </w:rPr>
        <w:t xml:space="preserve">reatment </w:t>
      </w:r>
      <w:r w:rsidR="00B65196" w:rsidRPr="003E7887">
        <w:rPr>
          <w:rFonts w:ascii="Helvetica" w:eastAsia="新細明體" w:hAnsi="Helvetica" w:hint="eastAsia"/>
        </w:rPr>
        <w:t>w</w:t>
      </w:r>
      <w:r>
        <w:rPr>
          <w:rFonts w:ascii="Helvetica" w:hAnsi="Helvetica"/>
        </w:rPr>
        <w:t xml:space="preserve">orks? </w:t>
      </w:r>
      <w:r>
        <w:rPr>
          <w:rFonts w:ascii="Helvetica" w:hAnsi="Helvetica"/>
          <w:color w:val="FB0006"/>
        </w:rPr>
        <w:t>(A)</w:t>
      </w:r>
    </w:p>
    <w:p w:rsidR="003E7887" w:rsidRDefault="003E7887" w:rsidP="00B52A10">
      <w:pPr>
        <w:pStyle w:val="ListParagraph"/>
        <w:numPr>
          <w:ilvl w:val="1"/>
          <w:numId w:val="18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  <w:kern w:val="0"/>
        </w:rPr>
        <w:t>Addition of alum</w:t>
      </w:r>
    </w:p>
    <w:p w:rsidR="003E7887" w:rsidRDefault="003E7887" w:rsidP="00B52A10">
      <w:pPr>
        <w:pStyle w:val="ListParagraph"/>
        <w:numPr>
          <w:ilvl w:val="1"/>
          <w:numId w:val="18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  <w:kern w:val="0"/>
        </w:rPr>
        <w:t>Addition of the Three-treasures</w:t>
      </w:r>
    </w:p>
    <w:p w:rsidR="003E7887" w:rsidRDefault="003E7887" w:rsidP="00B52A10">
      <w:pPr>
        <w:pStyle w:val="ListParagraph"/>
        <w:numPr>
          <w:ilvl w:val="1"/>
          <w:numId w:val="18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Flowing into the clarifier</w:t>
      </w:r>
    </w:p>
    <w:p w:rsidR="003E7887" w:rsidRDefault="003E7887" w:rsidP="00B52A10">
      <w:pPr>
        <w:pStyle w:val="ListParagraph"/>
        <w:numPr>
          <w:ilvl w:val="1"/>
          <w:numId w:val="18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Flowing into the filter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8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What is the function of adding in hydrated lime as part of the Three-treasures? </w:t>
      </w:r>
      <w:r>
        <w:rPr>
          <w:rFonts w:ascii="Helvetica" w:hAnsi="Helvetica"/>
          <w:color w:val="FB0006"/>
        </w:rPr>
        <w:t>(D)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480"/>
        <w:jc w:val="both"/>
        <w:rPr>
          <w:rFonts w:ascii="Helvetica" w:hAnsi="Helvetica"/>
        </w:rPr>
      </w:pPr>
      <w:r>
        <w:rPr>
          <w:rFonts w:ascii="Helvetica" w:hAnsi="Helvetica"/>
        </w:rPr>
        <w:t>A. Disinfection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480"/>
        <w:jc w:val="both"/>
        <w:rPr>
          <w:rFonts w:ascii="Helvetica" w:hAnsi="Helvetica"/>
        </w:rPr>
      </w:pPr>
      <w:r>
        <w:rPr>
          <w:rFonts w:ascii="Helvetica" w:hAnsi="Helvetica"/>
        </w:rPr>
        <w:t>B. Protection of oral health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480"/>
        <w:jc w:val="both"/>
        <w:rPr>
          <w:rFonts w:ascii="Helvetica" w:hAnsi="Helvetica"/>
        </w:rPr>
      </w:pPr>
      <w:r>
        <w:rPr>
          <w:rFonts w:ascii="Helvetica" w:hAnsi="Helvetica"/>
        </w:rPr>
        <w:t>C. Improving the clarity of water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480"/>
        <w:jc w:val="both"/>
        <w:rPr>
          <w:rFonts w:ascii="Helvetica" w:hAnsi="Helvetica"/>
        </w:rPr>
      </w:pPr>
      <w:r>
        <w:rPr>
          <w:rFonts w:ascii="Helvetica" w:hAnsi="Helvetica"/>
        </w:rPr>
        <w:t>D. Reducing risks of rusting in water mains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8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Compared with using chlorine, what is the benefit of using ozone for disinfection? </w:t>
      </w:r>
      <w:r>
        <w:rPr>
          <w:rFonts w:ascii="Helvetica" w:hAnsi="Helvetica"/>
          <w:color w:val="FB0006"/>
        </w:rPr>
        <w:t>(B)</w:t>
      </w:r>
      <w:bookmarkStart w:id="1" w:name="GoBack"/>
      <w:bookmarkEnd w:id="1"/>
    </w:p>
    <w:p w:rsidR="003E7887" w:rsidRDefault="003E7887" w:rsidP="00B52A10">
      <w:pPr>
        <w:numPr>
          <w:ilvl w:val="0"/>
          <w:numId w:val="19"/>
        </w:numPr>
        <w:tabs>
          <w:tab w:val="clear" w:pos="280"/>
          <w:tab w:val="num" w:pos="76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20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Lower cost </w:t>
      </w:r>
    </w:p>
    <w:p w:rsidR="003E7887" w:rsidRDefault="003E7887" w:rsidP="00B52A10">
      <w:pPr>
        <w:numPr>
          <w:ilvl w:val="0"/>
          <w:numId w:val="19"/>
        </w:numPr>
        <w:tabs>
          <w:tab w:val="clear" w:pos="280"/>
          <w:tab w:val="num" w:pos="76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200"/>
        <w:jc w:val="both"/>
        <w:rPr>
          <w:rFonts w:ascii="Helvetica" w:hAnsi="Helvetica"/>
        </w:rPr>
      </w:pPr>
      <w:r>
        <w:rPr>
          <w:rFonts w:ascii="Helvetica" w:hAnsi="Helvetica"/>
        </w:rPr>
        <w:t>Odourless</w:t>
      </w:r>
    </w:p>
    <w:p w:rsidR="003E7887" w:rsidRDefault="003E7887" w:rsidP="00B52A10">
      <w:pPr>
        <w:numPr>
          <w:ilvl w:val="0"/>
          <w:numId w:val="19"/>
        </w:numPr>
        <w:tabs>
          <w:tab w:val="clear" w:pos="280"/>
          <w:tab w:val="num" w:pos="76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200"/>
        <w:jc w:val="both"/>
        <w:rPr>
          <w:rFonts w:ascii="Helvetica" w:hAnsi="Helvetica"/>
        </w:rPr>
      </w:pPr>
      <w:r>
        <w:rPr>
          <w:rFonts w:ascii="Helvetica" w:hAnsi="Helvetica"/>
        </w:rPr>
        <w:t>Can kill micro-organisms</w:t>
      </w:r>
    </w:p>
    <w:p w:rsidR="003E7887" w:rsidRDefault="003E7887" w:rsidP="00B52A10">
      <w:pPr>
        <w:numPr>
          <w:ilvl w:val="0"/>
          <w:numId w:val="19"/>
        </w:numPr>
        <w:tabs>
          <w:tab w:val="clear" w:pos="280"/>
          <w:tab w:val="num" w:pos="76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200"/>
        <w:jc w:val="both"/>
        <w:rPr>
          <w:rFonts w:ascii="Helvetica" w:hAnsi="Helvetica"/>
        </w:rPr>
      </w:pPr>
      <w:r>
        <w:rPr>
          <w:rFonts w:ascii="Helvetica" w:hAnsi="Helvetica"/>
        </w:rPr>
        <w:t>Long-lasting effect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widowControl/>
        <w:numPr>
          <w:ilvl w:val="0"/>
          <w:numId w:val="18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When there are problems in the water mains of </w:t>
      </w:r>
      <w:r w:rsidR="00B65196">
        <w:rPr>
          <w:rFonts w:ascii="Helvetica" w:hAnsi="Helvetica"/>
        </w:rPr>
        <w:t>buildings</w:t>
      </w:r>
      <w:r>
        <w:rPr>
          <w:rFonts w:ascii="Helvetica" w:hAnsi="Helvetica"/>
        </w:rPr>
        <w:t>, w</w:t>
      </w:r>
      <w:r w:rsidR="00B65196" w:rsidRPr="003E7887">
        <w:rPr>
          <w:rFonts w:ascii="Helvetica" w:eastAsia="新細明體" w:hAnsi="Helvetica" w:hint="eastAsia"/>
        </w:rPr>
        <w:t>hich of the following should</w:t>
      </w:r>
      <w:r>
        <w:rPr>
          <w:rFonts w:ascii="Helvetica" w:hAnsi="Helvetica"/>
        </w:rPr>
        <w:t xml:space="preserve"> bear responsibility? </w:t>
      </w:r>
      <w:r>
        <w:rPr>
          <w:rFonts w:ascii="Helvetica" w:hAnsi="Helvetica"/>
          <w:color w:val="FB0006"/>
        </w:rPr>
        <w:t>(D)</w:t>
      </w:r>
    </w:p>
    <w:p w:rsidR="003E7887" w:rsidRDefault="003E7887" w:rsidP="00B52A10">
      <w:pPr>
        <w:numPr>
          <w:ilvl w:val="0"/>
          <w:numId w:val="20"/>
        </w:numPr>
        <w:tabs>
          <w:tab w:val="clear" w:pos="280"/>
          <w:tab w:val="num" w:pos="76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200"/>
        <w:jc w:val="both"/>
        <w:rPr>
          <w:rFonts w:ascii="Helvetica" w:hAnsi="Helvetica"/>
        </w:rPr>
      </w:pPr>
      <w:r>
        <w:rPr>
          <w:rFonts w:ascii="Helvetica" w:hAnsi="Helvetica"/>
        </w:rPr>
        <w:t>Buildings Department</w:t>
      </w:r>
    </w:p>
    <w:p w:rsidR="003E7887" w:rsidRDefault="003E7887" w:rsidP="00B52A10">
      <w:pPr>
        <w:numPr>
          <w:ilvl w:val="0"/>
          <w:numId w:val="20"/>
        </w:numPr>
        <w:tabs>
          <w:tab w:val="clear" w:pos="280"/>
          <w:tab w:val="num" w:pos="76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200"/>
        <w:jc w:val="both"/>
        <w:rPr>
          <w:rFonts w:ascii="Helvetica" w:hAnsi="Helvetica"/>
        </w:rPr>
      </w:pPr>
      <w:r>
        <w:rPr>
          <w:rFonts w:ascii="Helvetica" w:hAnsi="Helvetica"/>
        </w:rPr>
        <w:t>Water Supplies Department</w:t>
      </w:r>
    </w:p>
    <w:p w:rsidR="00B65196" w:rsidRDefault="003E7887" w:rsidP="00B52A10">
      <w:pPr>
        <w:numPr>
          <w:ilvl w:val="0"/>
          <w:numId w:val="20"/>
        </w:numPr>
        <w:tabs>
          <w:tab w:val="clear" w:pos="280"/>
          <w:tab w:val="num" w:pos="76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200"/>
        <w:jc w:val="both"/>
        <w:rPr>
          <w:rFonts w:ascii="Helvetica" w:hAnsi="Helvetica"/>
        </w:rPr>
      </w:pPr>
      <w:r>
        <w:rPr>
          <w:rFonts w:ascii="Helvetica" w:hAnsi="Helvetica"/>
        </w:rPr>
        <w:t>Fire Services Department</w:t>
      </w:r>
    </w:p>
    <w:p w:rsidR="003E7887" w:rsidRPr="007A0737" w:rsidRDefault="00B65196" w:rsidP="00B52A10">
      <w:pPr>
        <w:numPr>
          <w:ilvl w:val="0"/>
          <w:numId w:val="20"/>
        </w:numPr>
        <w:tabs>
          <w:tab w:val="clear" w:pos="280"/>
          <w:tab w:val="num" w:pos="76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200"/>
        <w:jc w:val="both"/>
        <w:rPr>
          <w:rFonts w:ascii="Helvetica" w:hAnsi="Helvetica"/>
        </w:rPr>
      </w:pPr>
      <w:r w:rsidRPr="00423D4A">
        <w:rPr>
          <w:rFonts w:ascii="Helvetica" w:hAnsi="Helvetica"/>
        </w:rPr>
        <w:t xml:space="preserve">Property owners </w:t>
      </w:r>
      <w:r w:rsidR="004570FE" w:rsidRPr="00DA34EC">
        <w:rPr>
          <w:rFonts w:ascii="Helvetica" w:eastAsia="新細明體" w:hAnsi="Helvetica" w:hint="eastAsia"/>
          <w:lang w:eastAsia="zh-TW"/>
        </w:rPr>
        <w:t>/</w:t>
      </w:r>
      <w:r w:rsidRPr="004570FE">
        <w:rPr>
          <w:rFonts w:ascii="Helvetica" w:hAnsi="Helvetica"/>
        </w:rPr>
        <w:t xml:space="preserve"> </w:t>
      </w:r>
      <w:r w:rsidR="00074B4E">
        <w:rPr>
          <w:rFonts w:ascii="Helvetica" w:hAnsi="Helvetica"/>
        </w:rPr>
        <w:t xml:space="preserve">property </w:t>
      </w:r>
      <w:r w:rsidRPr="004570FE">
        <w:rPr>
          <w:rFonts w:ascii="Helvetica" w:hAnsi="Helvetica"/>
        </w:rPr>
        <w:t xml:space="preserve">management </w:t>
      </w:r>
      <w:r w:rsidR="00074B4E">
        <w:rPr>
          <w:rFonts w:ascii="Helvetica" w:hAnsi="Helvetica"/>
        </w:rPr>
        <w:t>agents</w:t>
      </w:r>
      <w:r w:rsidR="003E7887" w:rsidRPr="007A0737">
        <w:br w:type="page"/>
      </w:r>
      <w:r w:rsidR="003E7887">
        <w:rPr>
          <w:rFonts w:ascii="Helvetica" w:hAnsi="Helvetica"/>
        </w:rPr>
        <w:lastRenderedPageBreak/>
        <w:t>Topic 5 - Water and Life (</w:t>
      </w:r>
      <w:r w:rsidR="008111A7">
        <w:rPr>
          <w:rFonts w:ascii="Helvetica" w:hAnsi="Helvetica"/>
        </w:rPr>
        <w:t>Senior</w:t>
      </w:r>
      <w:r w:rsidR="008111A7" w:rsidRPr="008111A7">
        <w:rPr>
          <w:rFonts w:ascii="Helvetica" w:hAnsi="Helvetica"/>
        </w:rPr>
        <w:t xml:space="preserve"> Primary</w:t>
      </w:r>
      <w:r w:rsidR="003E7887">
        <w:rPr>
          <w:rFonts w:ascii="Helvetica" w:hAnsi="Helvetica"/>
        </w:rPr>
        <w:t>)</w:t>
      </w:r>
    </w:p>
    <w:p w:rsidR="003E7887" w:rsidRDefault="003E7887" w:rsidP="00B52A10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jc w:val="both"/>
        <w:rPr>
          <w:lang w:val="en-US"/>
        </w:rPr>
      </w:pP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Multiple Choice: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Please circle the correct answer.</w:t>
      </w:r>
    </w:p>
    <w:p w:rsidR="003E7887" w:rsidRDefault="003E7887" w:rsidP="00B52A10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jc w:val="both"/>
        <w:rPr>
          <w:color w:val="FB0006"/>
        </w:rPr>
      </w:pPr>
    </w:p>
    <w:p w:rsidR="003E7887" w:rsidRDefault="003E7887" w:rsidP="00B52A10">
      <w:pPr>
        <w:pStyle w:val="1"/>
        <w:numPr>
          <w:ilvl w:val="0"/>
          <w:numId w:val="22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hanging="284"/>
        <w:jc w:val="both"/>
        <w:rPr>
          <w:rFonts w:ascii="System Font" w:hAnsi="System Font"/>
          <w:color w:val="FB0006"/>
        </w:rPr>
      </w:pPr>
      <w:r>
        <w:t>Which of the following is</w:t>
      </w:r>
      <w:r w:rsidR="00525741" w:rsidRPr="003E7887">
        <w:rPr>
          <w:rFonts w:eastAsia="新細明體" w:hint="eastAsia"/>
        </w:rPr>
        <w:t xml:space="preserve"> the</w:t>
      </w:r>
      <w:r>
        <w:t xml:space="preserve"> cause</w:t>
      </w:r>
      <w:r w:rsidR="00525741" w:rsidRPr="003E7887">
        <w:rPr>
          <w:rFonts w:eastAsia="新細明體" w:hint="eastAsia"/>
        </w:rPr>
        <w:t>(s)</w:t>
      </w:r>
      <w:r>
        <w:t xml:space="preserve"> of the water crisis in Hong Kong? </w:t>
      </w:r>
      <w:r>
        <w:rPr>
          <w:color w:val="FB0006"/>
        </w:rPr>
        <w:t>(D)</w:t>
      </w:r>
    </w:p>
    <w:p w:rsidR="003E7887" w:rsidRDefault="003E7887" w:rsidP="00B52A10">
      <w:pPr>
        <w:pStyle w:val="1"/>
        <w:numPr>
          <w:ilvl w:val="0"/>
          <w:numId w:val="23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rFonts w:ascii="System Font" w:hAnsi="System Font"/>
          <w:lang w:val="en-US"/>
        </w:rPr>
      </w:pPr>
      <w:r>
        <w:t>Extreme weather</w:t>
      </w:r>
    </w:p>
    <w:p w:rsidR="003E7887" w:rsidRDefault="00F33AB7" w:rsidP="00B52A10">
      <w:pPr>
        <w:pStyle w:val="1"/>
        <w:numPr>
          <w:ilvl w:val="0"/>
          <w:numId w:val="23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rFonts w:ascii="System Font" w:hAnsi="System Font"/>
          <w:lang w:val="en-US"/>
        </w:rPr>
      </w:pPr>
      <w:r>
        <w:t>C</w:t>
      </w:r>
      <w:r w:rsidR="003E7887">
        <w:t>ontamination of water sources</w:t>
      </w:r>
      <w:r>
        <w:t xml:space="preserve"> by human activities</w:t>
      </w:r>
    </w:p>
    <w:p w:rsidR="003E7887" w:rsidRDefault="003E7887" w:rsidP="00B52A10">
      <w:pPr>
        <w:pStyle w:val="1"/>
        <w:numPr>
          <w:ilvl w:val="0"/>
          <w:numId w:val="23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rFonts w:ascii="System Font" w:hAnsi="System Font"/>
          <w:lang w:val="en-US"/>
        </w:rPr>
      </w:pPr>
      <w:r>
        <w:t>Rapid population growth</w:t>
      </w:r>
    </w:p>
    <w:p w:rsidR="003E7887" w:rsidRDefault="003E7887" w:rsidP="00B52A10">
      <w:pPr>
        <w:pStyle w:val="1"/>
        <w:numPr>
          <w:ilvl w:val="0"/>
          <w:numId w:val="23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rFonts w:ascii="System Font" w:hAnsi="System Font"/>
          <w:lang w:val="en-US"/>
        </w:rPr>
      </w:pPr>
      <w:r>
        <w:t>All of the above</w:t>
      </w:r>
    </w:p>
    <w:p w:rsidR="003E7887" w:rsidRDefault="003E7887" w:rsidP="00B52A10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jc w:val="both"/>
      </w:pPr>
    </w:p>
    <w:p w:rsidR="003E7887" w:rsidRDefault="003E7887" w:rsidP="00B52A10">
      <w:pPr>
        <w:pStyle w:val="1"/>
        <w:numPr>
          <w:ilvl w:val="0"/>
          <w:numId w:val="22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hanging="284"/>
        <w:jc w:val="both"/>
        <w:rPr>
          <w:rFonts w:ascii="System Font" w:hAnsi="System Font"/>
          <w:color w:val="FB0006"/>
        </w:rPr>
      </w:pPr>
      <w:r>
        <w:t xml:space="preserve">What is “virtual water”? </w:t>
      </w:r>
      <w:r>
        <w:rPr>
          <w:color w:val="FB0006"/>
        </w:rPr>
        <w:t>(D)</w:t>
      </w:r>
    </w:p>
    <w:p w:rsidR="003E7887" w:rsidRDefault="003E7887" w:rsidP="00B52A10">
      <w:pPr>
        <w:pStyle w:val="1"/>
        <w:numPr>
          <w:ilvl w:val="0"/>
          <w:numId w:val="24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rFonts w:ascii="System Font" w:hAnsi="System Font"/>
          <w:lang w:val="en-US"/>
        </w:rPr>
      </w:pPr>
      <w:r>
        <w:rPr>
          <w:lang w:val="en-US"/>
        </w:rPr>
        <w:t>Filtered water</w:t>
      </w:r>
    </w:p>
    <w:p w:rsidR="003E7887" w:rsidRDefault="003E7887" w:rsidP="00B52A10">
      <w:pPr>
        <w:pStyle w:val="1"/>
        <w:numPr>
          <w:ilvl w:val="0"/>
          <w:numId w:val="24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rFonts w:ascii="System Font" w:hAnsi="System Font"/>
          <w:lang w:val="en-US"/>
        </w:rPr>
      </w:pPr>
      <w:r>
        <w:rPr>
          <w:lang w:val="en-US"/>
        </w:rPr>
        <w:t>Treated wastewater</w:t>
      </w:r>
    </w:p>
    <w:p w:rsidR="003E7887" w:rsidRDefault="003E7887" w:rsidP="00B52A10">
      <w:pPr>
        <w:pStyle w:val="1"/>
        <w:numPr>
          <w:ilvl w:val="0"/>
          <w:numId w:val="24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rFonts w:ascii="System Font" w:hAnsi="System Font"/>
          <w:lang w:val="en-US"/>
        </w:rPr>
      </w:pPr>
      <w:r>
        <w:rPr>
          <w:lang w:val="en-US"/>
        </w:rPr>
        <w:t>Water wasted in our daily lives</w:t>
      </w:r>
    </w:p>
    <w:p w:rsidR="003E7887" w:rsidRDefault="003E7887" w:rsidP="00B52A10">
      <w:pPr>
        <w:pStyle w:val="1"/>
        <w:numPr>
          <w:ilvl w:val="0"/>
          <w:numId w:val="24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rFonts w:ascii="System Font" w:hAnsi="System Font"/>
          <w:lang w:val="en-US"/>
        </w:rPr>
      </w:pPr>
      <w:r>
        <w:rPr>
          <w:lang w:val="en-US"/>
        </w:rPr>
        <w:t>Water used in the production process</w:t>
      </w:r>
      <w:r w:rsidR="00EE7A2D">
        <w:rPr>
          <w:lang w:val="en-US"/>
        </w:rPr>
        <w:t xml:space="preserve"> of food / goods</w:t>
      </w:r>
    </w:p>
    <w:p w:rsidR="003E7887" w:rsidRDefault="003E7887" w:rsidP="00B52A10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jc w:val="both"/>
      </w:pPr>
    </w:p>
    <w:p w:rsidR="003E7887" w:rsidRDefault="003E7887" w:rsidP="00B52A10">
      <w:pPr>
        <w:pStyle w:val="1"/>
        <w:numPr>
          <w:ilvl w:val="0"/>
          <w:numId w:val="22"/>
        </w:num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hanging="284"/>
        <w:jc w:val="both"/>
        <w:rPr>
          <w:rFonts w:ascii="System Font" w:hAnsi="System Font"/>
        </w:rPr>
      </w:pPr>
      <w:r>
        <w:t xml:space="preserve">How much virtual water is used in the production of 1kg of beef? </w:t>
      </w:r>
      <w:r>
        <w:rPr>
          <w:color w:val="FB0006"/>
        </w:rPr>
        <w:t>(B)</w:t>
      </w:r>
    </w:p>
    <w:p w:rsidR="003E7887" w:rsidRDefault="003E7887" w:rsidP="00B52A10">
      <w:pPr>
        <w:pStyle w:val="1"/>
        <w:numPr>
          <w:ilvl w:val="0"/>
          <w:numId w:val="25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rFonts w:ascii="System Font" w:hAnsi="System Font"/>
          <w:lang w:val="en-US"/>
        </w:rPr>
      </w:pPr>
      <w:r>
        <w:t>15000</w:t>
      </w:r>
      <w:r>
        <w:rPr>
          <w:lang w:val="en-US"/>
        </w:rPr>
        <w:t xml:space="preserve"> L</w:t>
      </w:r>
    </w:p>
    <w:p w:rsidR="003E7887" w:rsidRDefault="003E7887" w:rsidP="00B52A10">
      <w:pPr>
        <w:pStyle w:val="1"/>
        <w:numPr>
          <w:ilvl w:val="0"/>
          <w:numId w:val="25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rFonts w:ascii="System Font" w:hAnsi="System Font"/>
          <w:lang w:val="en-US"/>
        </w:rPr>
      </w:pPr>
      <w:r>
        <w:t>15455</w:t>
      </w:r>
      <w:r>
        <w:rPr>
          <w:lang w:val="en-US"/>
        </w:rPr>
        <w:t xml:space="preserve"> L</w:t>
      </w:r>
    </w:p>
    <w:p w:rsidR="003E7887" w:rsidRDefault="003E7887" w:rsidP="00B52A10">
      <w:pPr>
        <w:pStyle w:val="1"/>
        <w:numPr>
          <w:ilvl w:val="0"/>
          <w:numId w:val="25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rFonts w:ascii="System Font" w:hAnsi="System Font"/>
          <w:lang w:val="en-US"/>
        </w:rPr>
      </w:pPr>
      <w:r>
        <w:t>16500</w:t>
      </w:r>
      <w:r>
        <w:rPr>
          <w:lang w:val="en-US"/>
        </w:rPr>
        <w:t xml:space="preserve"> L</w:t>
      </w:r>
    </w:p>
    <w:p w:rsidR="003E7887" w:rsidRDefault="003E7887" w:rsidP="00B52A10">
      <w:pPr>
        <w:pStyle w:val="1"/>
        <w:numPr>
          <w:ilvl w:val="0"/>
          <w:numId w:val="25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rFonts w:ascii="System Font" w:hAnsi="System Font"/>
          <w:lang w:val="en-US"/>
        </w:rPr>
      </w:pPr>
      <w:r>
        <w:t>17455 L</w:t>
      </w:r>
    </w:p>
    <w:p w:rsidR="003E7887" w:rsidRDefault="003E7887" w:rsidP="00B52A10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jc w:val="both"/>
        <w:rPr>
          <w:lang w:val="en-US"/>
        </w:rPr>
      </w:pPr>
    </w:p>
    <w:p w:rsidR="003E7887" w:rsidRDefault="003E7887" w:rsidP="00B52A10">
      <w:pPr>
        <w:pStyle w:val="1"/>
        <w:numPr>
          <w:ilvl w:val="0"/>
          <w:numId w:val="22"/>
        </w:numPr>
        <w:tabs>
          <w:tab w:val="clear" w:pos="284"/>
          <w:tab w:val="num" w:pos="26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260" w:hanging="260"/>
        <w:jc w:val="both"/>
        <w:rPr>
          <w:lang w:val="en-US"/>
        </w:rPr>
      </w:pPr>
      <w:r>
        <w:t>How much water can be saved by installing flow controllers in water taps and showerheads</w:t>
      </w:r>
      <w:r w:rsidR="004570FE" w:rsidRPr="00DA34EC">
        <w:rPr>
          <w:rFonts w:eastAsia="新細明體" w:hint="eastAsia"/>
        </w:rPr>
        <w:t xml:space="preserve"> at home</w:t>
      </w:r>
      <w:r>
        <w:t>?</w:t>
      </w:r>
      <w:r>
        <w:rPr>
          <w:lang w:val="en-US"/>
        </w:rPr>
        <w:t xml:space="preserve"> </w:t>
      </w:r>
      <w:r>
        <w:rPr>
          <w:color w:val="FB0006"/>
        </w:rPr>
        <w:t>(A)</w:t>
      </w:r>
    </w:p>
    <w:p w:rsidR="003E7887" w:rsidRDefault="003E7887" w:rsidP="00B52A10">
      <w:pPr>
        <w:pStyle w:val="1"/>
        <w:numPr>
          <w:ilvl w:val="0"/>
          <w:numId w:val="26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lang w:val="en-US"/>
        </w:rPr>
      </w:pPr>
      <w:r>
        <w:rPr>
          <w:lang w:val="en-US"/>
        </w:rPr>
        <w:t>20%</w:t>
      </w:r>
    </w:p>
    <w:p w:rsidR="003E7887" w:rsidRDefault="003E7887" w:rsidP="00B52A10">
      <w:pPr>
        <w:pStyle w:val="1"/>
        <w:numPr>
          <w:ilvl w:val="0"/>
          <w:numId w:val="26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lang w:val="en-US"/>
        </w:rPr>
      </w:pPr>
      <w:r>
        <w:rPr>
          <w:lang w:val="en-US"/>
        </w:rPr>
        <w:t>25%</w:t>
      </w:r>
    </w:p>
    <w:p w:rsidR="003E7887" w:rsidRDefault="003E7887" w:rsidP="00B52A10">
      <w:pPr>
        <w:pStyle w:val="1"/>
        <w:numPr>
          <w:ilvl w:val="0"/>
          <w:numId w:val="26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lang w:val="en-US"/>
        </w:rPr>
      </w:pPr>
      <w:r>
        <w:rPr>
          <w:lang w:val="en-US"/>
        </w:rPr>
        <w:t>30%</w:t>
      </w:r>
    </w:p>
    <w:p w:rsidR="003E7887" w:rsidRDefault="003E7887" w:rsidP="00B52A10">
      <w:pPr>
        <w:pStyle w:val="1"/>
        <w:numPr>
          <w:ilvl w:val="0"/>
          <w:numId w:val="26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lang w:val="en-US"/>
        </w:rPr>
      </w:pPr>
      <w:r>
        <w:t>35%</w:t>
      </w:r>
    </w:p>
    <w:p w:rsidR="003E7887" w:rsidRDefault="003E7887" w:rsidP="00B52A10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jc w:val="both"/>
        <w:rPr>
          <w:lang w:val="en-US"/>
        </w:rPr>
      </w:pPr>
    </w:p>
    <w:p w:rsidR="003E7887" w:rsidRDefault="003E7887" w:rsidP="00B52A10">
      <w:pPr>
        <w:pStyle w:val="1"/>
        <w:numPr>
          <w:ilvl w:val="0"/>
          <w:numId w:val="22"/>
        </w:numPr>
        <w:tabs>
          <w:tab w:val="clear" w:pos="284"/>
          <w:tab w:val="num" w:pos="26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260" w:hanging="260"/>
        <w:jc w:val="both"/>
        <w:rPr>
          <w:lang w:val="en-US"/>
        </w:rPr>
      </w:pPr>
      <w:r>
        <w:rPr>
          <w:kern w:val="2"/>
        </w:rPr>
        <w:t>For a Water Efficiency Label, which grade represents the highest water efficiency</w:t>
      </w:r>
      <w:r w:rsidR="00CB71FC">
        <w:rPr>
          <w:kern w:val="2"/>
        </w:rPr>
        <w:t xml:space="preserve"> in saving water</w:t>
      </w:r>
      <w:r>
        <w:rPr>
          <w:kern w:val="2"/>
        </w:rPr>
        <w:t xml:space="preserve">? </w:t>
      </w:r>
      <w:r>
        <w:rPr>
          <w:color w:val="FB0006"/>
        </w:rPr>
        <w:t>(A)</w:t>
      </w:r>
    </w:p>
    <w:p w:rsidR="003E7887" w:rsidRDefault="003E7887" w:rsidP="00B52A10">
      <w:pPr>
        <w:pStyle w:val="1"/>
        <w:numPr>
          <w:ilvl w:val="0"/>
          <w:numId w:val="27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lang w:val="en-US"/>
        </w:rPr>
      </w:pPr>
      <w:r>
        <w:rPr>
          <w:lang w:val="en-US"/>
        </w:rPr>
        <w:t>Grade 1</w:t>
      </w:r>
    </w:p>
    <w:p w:rsidR="003E7887" w:rsidRDefault="003E7887" w:rsidP="00B52A10">
      <w:pPr>
        <w:pStyle w:val="1"/>
        <w:numPr>
          <w:ilvl w:val="0"/>
          <w:numId w:val="27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lang w:val="en-US"/>
        </w:rPr>
      </w:pPr>
      <w:r>
        <w:rPr>
          <w:lang w:val="en-US"/>
        </w:rPr>
        <w:t>Grade 2</w:t>
      </w:r>
    </w:p>
    <w:p w:rsidR="003E7887" w:rsidRDefault="003E7887" w:rsidP="00B52A10">
      <w:pPr>
        <w:pStyle w:val="1"/>
        <w:numPr>
          <w:ilvl w:val="0"/>
          <w:numId w:val="27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lang w:val="en-US"/>
        </w:rPr>
      </w:pPr>
      <w:r>
        <w:rPr>
          <w:lang w:val="en-US"/>
        </w:rPr>
        <w:t>Grade 3</w:t>
      </w:r>
    </w:p>
    <w:p w:rsidR="003E7887" w:rsidRDefault="003E7887" w:rsidP="00B52A10">
      <w:pPr>
        <w:pStyle w:val="1"/>
        <w:numPr>
          <w:ilvl w:val="0"/>
          <w:numId w:val="27"/>
        </w:numPr>
        <w:tabs>
          <w:tab w:val="clear" w:pos="349"/>
          <w:tab w:val="num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326"/>
          <w:tab w:val="left" w:pos="8326"/>
          <w:tab w:val="left" w:pos="8640"/>
        </w:tabs>
        <w:ind w:left="709" w:hanging="349"/>
        <w:jc w:val="both"/>
        <w:rPr>
          <w:lang w:val="en-US"/>
        </w:rPr>
      </w:pPr>
      <w:r>
        <w:rPr>
          <w:lang w:val="en-US"/>
        </w:rPr>
        <w:t>Grade 4</w:t>
      </w:r>
    </w:p>
    <w:sectPr w:rsidR="003E7887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40" w:right="1274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8B" w:rsidRDefault="001E618B">
      <w:r>
        <w:separator/>
      </w:r>
    </w:p>
  </w:endnote>
  <w:endnote w:type="continuationSeparator" w:id="0">
    <w:p w:rsidR="001E618B" w:rsidRDefault="001E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stem Font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887" w:rsidRDefault="003E7887">
    <w:pPr>
      <w:pStyle w:val="a3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</w:tabs>
      <w:rPr>
        <w:rFonts w:ascii="Times New Roman" w:eastAsia="Times New Roman" w:hAnsi="Times New Roman"/>
        <w:color w:val="auto"/>
        <w:kern w:val="0"/>
        <w:sz w:val="20"/>
        <w:lang w:val="en-US" w:eastAsia="zh-TW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887" w:rsidRDefault="003E7887">
    <w:pPr>
      <w:pStyle w:val="a3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</w:tabs>
      <w:rPr>
        <w:rFonts w:ascii="Times New Roman" w:eastAsia="Times New Roman" w:hAnsi="Times New Roman"/>
        <w:color w:val="auto"/>
        <w:kern w:val="0"/>
        <w:sz w:val="20"/>
        <w:lang w:val="en-US" w:eastAsia="zh-TW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8B" w:rsidRDefault="001E618B">
      <w:r>
        <w:separator/>
      </w:r>
    </w:p>
  </w:footnote>
  <w:footnote w:type="continuationSeparator" w:id="0">
    <w:p w:rsidR="001E618B" w:rsidRDefault="001E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887" w:rsidRDefault="003E7887">
    <w:pPr>
      <w:pStyle w:val="a3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</w:tabs>
      <w:rPr>
        <w:rFonts w:ascii="Times New Roman" w:eastAsia="Times New Roman" w:hAnsi="Times New Roman"/>
        <w:color w:val="auto"/>
        <w:kern w:val="0"/>
        <w:sz w:val="20"/>
        <w:lang w:val="en-US" w:eastAsia="zh-TW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887" w:rsidRDefault="003E7887">
    <w:pPr>
      <w:pStyle w:val="a3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</w:tabs>
      <w:rPr>
        <w:rFonts w:ascii="Times New Roman" w:eastAsia="Times New Roman" w:hAnsi="Times New Roman"/>
        <w:color w:val="auto"/>
        <w:kern w:val="0"/>
        <w:sz w:val="20"/>
        <w:lang w:val="en-US" w:eastAsia="zh-TW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upperLetter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numStyleLink w:val="List1"/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480"/>
        </w:tabs>
        <w:ind w:left="48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upperLetter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numStyleLink w:val="List2"/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9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numStyleLink w:val="List3"/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7" w15:restartNumberingAfterBreak="0">
    <w:nsid w:val="00000008"/>
    <w:multiLevelType w:val="multilevel"/>
    <w:tmpl w:val="894EE87A"/>
    <w:numStyleLink w:val="List4"/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9" w15:restartNumberingAfterBreak="0">
    <w:nsid w:val="0000000A"/>
    <w:multiLevelType w:val="multilevel"/>
    <w:tmpl w:val="894EE87C"/>
    <w:numStyleLink w:val="List5"/>
  </w:abstractNum>
  <w:abstractNum w:abstractNumId="10" w15:restartNumberingAfterBreak="0">
    <w:nsid w:val="0000000B"/>
    <w:multiLevelType w:val="multilevel"/>
    <w:tmpl w:val="894EE87D"/>
    <w:numStyleLink w:val="List3"/>
  </w:abstractNum>
  <w:abstractNum w:abstractNumId="11" w15:restartNumberingAfterBreak="0">
    <w:nsid w:val="0000000C"/>
    <w:multiLevelType w:val="multilevel"/>
    <w:tmpl w:val="894EE87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12" w15:restartNumberingAfterBreak="0">
    <w:nsid w:val="0000000D"/>
    <w:multiLevelType w:val="multilevel"/>
    <w:tmpl w:val="894EE87F"/>
    <w:numStyleLink w:val="List7"/>
  </w:abstractNum>
  <w:abstractNum w:abstractNumId="13" w15:restartNumberingAfterBreak="0">
    <w:nsid w:val="0000000E"/>
    <w:multiLevelType w:val="multilevel"/>
    <w:tmpl w:val="894EE880"/>
    <w:lvl w:ilvl="0">
      <w:start w:val="1"/>
      <w:numFmt w:val="upperLetter"/>
      <w:lvlText w:val="%1."/>
      <w:lvlJc w:val="left"/>
      <w:pPr>
        <w:tabs>
          <w:tab w:val="num" w:pos="280"/>
        </w:tabs>
        <w:ind w:left="28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280"/>
        </w:tabs>
        <w:ind w:left="2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80"/>
        </w:tabs>
        <w:ind w:left="280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280"/>
        </w:tabs>
        <w:ind w:left="2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280"/>
        </w:tabs>
        <w:ind w:left="2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280"/>
        </w:tabs>
        <w:ind w:left="280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280"/>
        </w:tabs>
        <w:ind w:left="2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280"/>
        </w:tabs>
        <w:ind w:left="2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280"/>
        </w:tabs>
        <w:ind w:left="280" w:firstLine="3613"/>
      </w:pPr>
      <w:rPr>
        <w:rFonts w:hint="default"/>
        <w:color w:val="000000"/>
        <w:position w:val="0"/>
        <w:sz w:val="24"/>
      </w:rPr>
    </w:lvl>
  </w:abstractNum>
  <w:abstractNum w:abstractNumId="14" w15:restartNumberingAfterBreak="0">
    <w:nsid w:val="0000000F"/>
    <w:multiLevelType w:val="multilevel"/>
    <w:tmpl w:val="894EE881"/>
    <w:lvl w:ilvl="0">
      <w:start w:val="1"/>
      <w:numFmt w:val="upperLetter"/>
      <w:lvlText w:val="%1."/>
      <w:lvlJc w:val="left"/>
      <w:pPr>
        <w:tabs>
          <w:tab w:val="num" w:pos="280"/>
        </w:tabs>
        <w:ind w:left="28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280"/>
        </w:tabs>
        <w:ind w:left="2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80"/>
        </w:tabs>
        <w:ind w:left="280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280"/>
        </w:tabs>
        <w:ind w:left="2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280"/>
        </w:tabs>
        <w:ind w:left="2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280"/>
        </w:tabs>
        <w:ind w:left="280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280"/>
        </w:tabs>
        <w:ind w:left="2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280"/>
        </w:tabs>
        <w:ind w:left="2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280"/>
        </w:tabs>
        <w:ind w:left="280" w:firstLine="3613"/>
      </w:pPr>
      <w:rPr>
        <w:rFonts w:hint="default"/>
        <w:color w:val="000000"/>
        <w:position w:val="0"/>
        <w:sz w:val="24"/>
      </w:rPr>
    </w:lvl>
  </w:abstractNum>
  <w:abstractNum w:abstractNumId="15" w15:restartNumberingAfterBreak="0">
    <w:nsid w:val="00000010"/>
    <w:multiLevelType w:val="multilevel"/>
    <w:tmpl w:val="894EE882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16" w15:restartNumberingAfterBreak="0">
    <w:nsid w:val="00000011"/>
    <w:multiLevelType w:val="multilevel"/>
    <w:tmpl w:val="894EE883"/>
    <w:numStyleLink w:val="List10"/>
  </w:abstractNum>
  <w:abstractNum w:abstractNumId="17" w15:restartNumberingAfterBreak="0">
    <w:nsid w:val="00000012"/>
    <w:multiLevelType w:val="multilevel"/>
    <w:tmpl w:val="894EE884"/>
    <w:numStyleLink w:val="List7"/>
  </w:abstractNum>
  <w:abstractNum w:abstractNumId="18" w15:restartNumberingAfterBreak="0">
    <w:nsid w:val="00000013"/>
    <w:multiLevelType w:val="multilevel"/>
    <w:tmpl w:val="894EE885"/>
    <w:lvl w:ilvl="0">
      <w:start w:val="1"/>
      <w:numFmt w:val="upperLetter"/>
      <w:lvlText w:val="%1."/>
      <w:lvlJc w:val="left"/>
      <w:pPr>
        <w:tabs>
          <w:tab w:val="num" w:pos="280"/>
        </w:tabs>
        <w:ind w:left="28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280"/>
        </w:tabs>
        <w:ind w:left="2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80"/>
        </w:tabs>
        <w:ind w:left="280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280"/>
        </w:tabs>
        <w:ind w:left="2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280"/>
        </w:tabs>
        <w:ind w:left="2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280"/>
        </w:tabs>
        <w:ind w:left="280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280"/>
        </w:tabs>
        <w:ind w:left="2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280"/>
        </w:tabs>
        <w:ind w:left="2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280"/>
        </w:tabs>
        <w:ind w:left="280" w:firstLine="3613"/>
      </w:pPr>
      <w:rPr>
        <w:rFonts w:hint="default"/>
        <w:color w:val="000000"/>
        <w:position w:val="0"/>
        <w:sz w:val="24"/>
      </w:rPr>
    </w:lvl>
  </w:abstractNum>
  <w:abstractNum w:abstractNumId="19" w15:restartNumberingAfterBreak="0">
    <w:nsid w:val="00000014"/>
    <w:multiLevelType w:val="multilevel"/>
    <w:tmpl w:val="894EE886"/>
    <w:lvl w:ilvl="0">
      <w:start w:val="1"/>
      <w:numFmt w:val="upperLetter"/>
      <w:lvlText w:val="%1."/>
      <w:lvlJc w:val="left"/>
      <w:pPr>
        <w:tabs>
          <w:tab w:val="num" w:pos="280"/>
        </w:tabs>
        <w:ind w:left="28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280"/>
        </w:tabs>
        <w:ind w:left="2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80"/>
        </w:tabs>
        <w:ind w:left="280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280"/>
        </w:tabs>
        <w:ind w:left="2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280"/>
        </w:tabs>
        <w:ind w:left="2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280"/>
        </w:tabs>
        <w:ind w:left="280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280"/>
        </w:tabs>
        <w:ind w:left="2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280"/>
        </w:tabs>
        <w:ind w:left="2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280"/>
        </w:tabs>
        <w:ind w:left="280" w:firstLine="3613"/>
      </w:pPr>
      <w:rPr>
        <w:rFonts w:hint="default"/>
        <w:color w:val="000000"/>
        <w:position w:val="0"/>
        <w:sz w:val="24"/>
      </w:rPr>
    </w:lvl>
  </w:abstractNum>
  <w:abstractNum w:abstractNumId="20" w15:restartNumberingAfterBreak="0">
    <w:nsid w:val="00000015"/>
    <w:multiLevelType w:val="multilevel"/>
    <w:tmpl w:val="894EE887"/>
    <w:numStyleLink w:val="List3"/>
  </w:abstractNum>
  <w:abstractNum w:abstractNumId="21" w15:restartNumberingAfterBreak="0">
    <w:nsid w:val="00000016"/>
    <w:multiLevelType w:val="multilevel"/>
    <w:tmpl w:val="894EE88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9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7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0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7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140"/>
      </w:pPr>
      <w:rPr>
        <w:rFonts w:hint="default"/>
        <w:color w:val="000000"/>
        <w:position w:val="0"/>
        <w:sz w:val="24"/>
      </w:rPr>
    </w:lvl>
  </w:abstractNum>
  <w:abstractNum w:abstractNumId="22" w15:restartNumberingAfterBreak="0">
    <w:nsid w:val="00000017"/>
    <w:multiLevelType w:val="multilevel"/>
    <w:tmpl w:val="894EE889"/>
    <w:lvl w:ilvl="0">
      <w:start w:val="1"/>
      <w:numFmt w:val="upperLetter"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23" w15:restartNumberingAfterBreak="0">
    <w:nsid w:val="00000018"/>
    <w:multiLevelType w:val="multilevel"/>
    <w:tmpl w:val="894EE88A"/>
    <w:lvl w:ilvl="0">
      <w:start w:val="1"/>
      <w:numFmt w:val="upperLetter"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24" w15:restartNumberingAfterBreak="0">
    <w:nsid w:val="00000019"/>
    <w:multiLevelType w:val="multilevel"/>
    <w:tmpl w:val="894EE88B"/>
    <w:lvl w:ilvl="0">
      <w:start w:val="1"/>
      <w:numFmt w:val="upperLetter"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25" w15:restartNumberingAfterBreak="0">
    <w:nsid w:val="0000001A"/>
    <w:multiLevelType w:val="multilevel"/>
    <w:tmpl w:val="894EE88C"/>
    <w:lvl w:ilvl="0">
      <w:start w:val="1"/>
      <w:numFmt w:val="upperLetter"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26" w15:restartNumberingAfterBreak="0">
    <w:nsid w:val="0000001B"/>
    <w:multiLevelType w:val="multilevel"/>
    <w:tmpl w:val="894EE88D"/>
    <w:lvl w:ilvl="0">
      <w:start w:val="1"/>
      <w:numFmt w:val="upperLetter"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F0"/>
    <w:rsid w:val="000059E6"/>
    <w:rsid w:val="000163FD"/>
    <w:rsid w:val="00074B4E"/>
    <w:rsid w:val="00076F0A"/>
    <w:rsid w:val="000770D2"/>
    <w:rsid w:val="00097566"/>
    <w:rsid w:val="000B22DB"/>
    <w:rsid w:val="000B6A63"/>
    <w:rsid w:val="000E741C"/>
    <w:rsid w:val="00125F09"/>
    <w:rsid w:val="00141805"/>
    <w:rsid w:val="001600F0"/>
    <w:rsid w:val="001A5D89"/>
    <w:rsid w:val="001E618B"/>
    <w:rsid w:val="00201EF9"/>
    <w:rsid w:val="0023443A"/>
    <w:rsid w:val="00285F66"/>
    <w:rsid w:val="00343FD2"/>
    <w:rsid w:val="00355813"/>
    <w:rsid w:val="00361AFF"/>
    <w:rsid w:val="00392D59"/>
    <w:rsid w:val="003E7887"/>
    <w:rsid w:val="00423D4A"/>
    <w:rsid w:val="004570FE"/>
    <w:rsid w:val="00486616"/>
    <w:rsid w:val="004D0552"/>
    <w:rsid w:val="00525741"/>
    <w:rsid w:val="00532141"/>
    <w:rsid w:val="005700FB"/>
    <w:rsid w:val="00587A8F"/>
    <w:rsid w:val="00597224"/>
    <w:rsid w:val="005A025D"/>
    <w:rsid w:val="005A5D7E"/>
    <w:rsid w:val="006815A2"/>
    <w:rsid w:val="00685164"/>
    <w:rsid w:val="006C3E9F"/>
    <w:rsid w:val="006D6737"/>
    <w:rsid w:val="007463BA"/>
    <w:rsid w:val="0076561B"/>
    <w:rsid w:val="00766557"/>
    <w:rsid w:val="007850CC"/>
    <w:rsid w:val="007906B3"/>
    <w:rsid w:val="007A0737"/>
    <w:rsid w:val="007A1936"/>
    <w:rsid w:val="007A610F"/>
    <w:rsid w:val="007C14A6"/>
    <w:rsid w:val="007F5618"/>
    <w:rsid w:val="008111A7"/>
    <w:rsid w:val="00855934"/>
    <w:rsid w:val="00883B6F"/>
    <w:rsid w:val="00886777"/>
    <w:rsid w:val="008C0D75"/>
    <w:rsid w:val="009105CB"/>
    <w:rsid w:val="009173A7"/>
    <w:rsid w:val="00925284"/>
    <w:rsid w:val="00943E8F"/>
    <w:rsid w:val="009514C5"/>
    <w:rsid w:val="00975F8D"/>
    <w:rsid w:val="00990AB6"/>
    <w:rsid w:val="00996807"/>
    <w:rsid w:val="009A0337"/>
    <w:rsid w:val="00A40173"/>
    <w:rsid w:val="00A43C08"/>
    <w:rsid w:val="00A725B1"/>
    <w:rsid w:val="00AD5754"/>
    <w:rsid w:val="00AE3646"/>
    <w:rsid w:val="00B01F4C"/>
    <w:rsid w:val="00B21388"/>
    <w:rsid w:val="00B23AE0"/>
    <w:rsid w:val="00B26E4F"/>
    <w:rsid w:val="00B3391E"/>
    <w:rsid w:val="00B46B68"/>
    <w:rsid w:val="00B52A10"/>
    <w:rsid w:val="00B61B43"/>
    <w:rsid w:val="00B65196"/>
    <w:rsid w:val="00BB5BAE"/>
    <w:rsid w:val="00BF17F8"/>
    <w:rsid w:val="00C10A63"/>
    <w:rsid w:val="00C32250"/>
    <w:rsid w:val="00C6501D"/>
    <w:rsid w:val="00C90C39"/>
    <w:rsid w:val="00CB71FC"/>
    <w:rsid w:val="00CD3574"/>
    <w:rsid w:val="00CE6A21"/>
    <w:rsid w:val="00D54D21"/>
    <w:rsid w:val="00DA34EC"/>
    <w:rsid w:val="00E211DF"/>
    <w:rsid w:val="00E36D7A"/>
    <w:rsid w:val="00E73DEA"/>
    <w:rsid w:val="00EE7A2D"/>
    <w:rsid w:val="00F07CA0"/>
    <w:rsid w:val="00F33AB7"/>
    <w:rsid w:val="00F45F04"/>
    <w:rsid w:val="00F6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B6F5BDCF-BCE6-42C6-BBC6-04E8F2D0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System Font" w:eastAsia="ヒラギノ角ゴ Pro W3" w:hAnsi="System Font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任意形式"/>
    <w:rPr>
      <w:rFonts w:ascii="System Font" w:eastAsia="ヒラギノ角ゴ Pro W3" w:hAnsi="System Font"/>
      <w:color w:val="000000"/>
      <w:kern w:val="2"/>
      <w:sz w:val="24"/>
    </w:rPr>
  </w:style>
  <w:style w:type="paragraph" w:customStyle="1" w:styleId="ListParagraph">
    <w:name w:val="List Paragraph"/>
    <w:pPr>
      <w:widowControl w:val="0"/>
      <w:ind w:left="480"/>
    </w:pPr>
    <w:rPr>
      <w:rFonts w:ascii="System Font" w:eastAsia="ヒラギノ角ゴ Pro W3" w:hAnsi="System Font"/>
      <w:color w:val="000000"/>
      <w:kern w:val="2"/>
      <w:sz w:val="24"/>
    </w:rPr>
  </w:style>
  <w:style w:type="numbering" w:customStyle="1" w:styleId="List1">
    <w:name w:val="List 1"/>
    <w:pPr>
      <w:numPr>
        <w:numId w:val="1"/>
      </w:numPr>
    </w:pPr>
  </w:style>
  <w:style w:type="numbering" w:customStyle="1" w:styleId="List2">
    <w:name w:val="List 2"/>
    <w:pPr>
      <w:numPr>
        <w:numId w:val="3"/>
      </w:numPr>
    </w:pPr>
  </w:style>
  <w:style w:type="numbering" w:customStyle="1" w:styleId="List3">
    <w:name w:val="List 3"/>
    <w:pPr>
      <w:numPr>
        <w:numId w:val="5"/>
      </w:numPr>
    </w:pPr>
  </w:style>
  <w:style w:type="numbering" w:customStyle="1" w:styleId="List4">
    <w:name w:val="List 4"/>
    <w:pPr>
      <w:numPr>
        <w:numId w:val="7"/>
      </w:numPr>
    </w:pPr>
  </w:style>
  <w:style w:type="numbering" w:customStyle="1" w:styleId="List5">
    <w:name w:val="List 5"/>
    <w:pPr>
      <w:numPr>
        <w:numId w:val="9"/>
      </w:numPr>
    </w:pPr>
  </w:style>
  <w:style w:type="numbering" w:customStyle="1" w:styleId="List7">
    <w:name w:val="List 7"/>
    <w:pPr>
      <w:numPr>
        <w:numId w:val="12"/>
      </w:numPr>
    </w:pPr>
  </w:style>
  <w:style w:type="numbering" w:customStyle="1" w:styleId="List10">
    <w:name w:val="List 10"/>
    <w:pPr>
      <w:numPr>
        <w:numId w:val="16"/>
      </w:numPr>
    </w:pPr>
  </w:style>
  <w:style w:type="paragraph" w:customStyle="1" w:styleId="1">
    <w:name w:val="內文1"/>
    <w:rPr>
      <w:rFonts w:ascii="Helvetica" w:eastAsia="ヒラギノ角ゴ Pro W3" w:hAnsi="Helvetica"/>
      <w:color w:val="000000"/>
      <w:sz w:val="24"/>
    </w:rPr>
  </w:style>
  <w:style w:type="paragraph" w:customStyle="1" w:styleId="10">
    <w:name w:val="表格格線1"/>
    <w:rPr>
      <w:rFonts w:ascii="Lucida Grande" w:eastAsia="ヒラギノ角ゴ Pro W3" w:hAnsi="Lucida Grande"/>
      <w:color w:val="000000"/>
      <w:kern w:val="2"/>
      <w:sz w:val="24"/>
    </w:rPr>
  </w:style>
  <w:style w:type="paragraph" w:styleId="a4">
    <w:name w:val="Balloon Text"/>
    <w:basedOn w:val="a"/>
    <w:link w:val="a5"/>
    <w:locked/>
    <w:rsid w:val="007463BA"/>
    <w:rPr>
      <w:rFonts w:ascii="Cambria" w:eastAsia="新細明體" w:hAnsi="Cambria"/>
      <w:sz w:val="18"/>
      <w:szCs w:val="18"/>
    </w:rPr>
  </w:style>
  <w:style w:type="character" w:customStyle="1" w:styleId="a5">
    <w:name w:val="註解方塊文字 字元"/>
    <w:link w:val="a4"/>
    <w:rsid w:val="007463BA"/>
    <w:rPr>
      <w:rFonts w:ascii="Cambria" w:eastAsia="新細明體" w:hAnsi="Cambria" w:cs="Times New Roman"/>
      <w:color w:val="000000"/>
      <w:kern w:val="2"/>
      <w:sz w:val="18"/>
      <w:szCs w:val="18"/>
      <w:lang w:eastAsia="en-US"/>
    </w:rPr>
  </w:style>
  <w:style w:type="character" w:styleId="a6">
    <w:name w:val="annotation reference"/>
    <w:locked/>
    <w:rsid w:val="00925284"/>
    <w:rPr>
      <w:sz w:val="18"/>
      <w:szCs w:val="18"/>
    </w:rPr>
  </w:style>
  <w:style w:type="paragraph" w:styleId="a7">
    <w:name w:val="annotation text"/>
    <w:basedOn w:val="a"/>
    <w:link w:val="a8"/>
    <w:locked/>
    <w:rsid w:val="00925284"/>
  </w:style>
  <w:style w:type="character" w:customStyle="1" w:styleId="a8">
    <w:name w:val="註解文字 字元"/>
    <w:link w:val="a7"/>
    <w:rsid w:val="00925284"/>
    <w:rPr>
      <w:rFonts w:ascii="System Font" w:eastAsia="ヒラギノ角ゴ Pro W3" w:hAnsi="System Font"/>
      <w:color w:val="000000"/>
      <w:kern w:val="2"/>
      <w:sz w:val="24"/>
      <w:szCs w:val="24"/>
      <w:lang w:eastAsia="en-US"/>
    </w:rPr>
  </w:style>
  <w:style w:type="paragraph" w:styleId="a9">
    <w:name w:val="annotation subject"/>
    <w:basedOn w:val="a7"/>
    <w:next w:val="a7"/>
    <w:link w:val="aa"/>
    <w:locked/>
    <w:rsid w:val="00925284"/>
    <w:rPr>
      <w:b/>
      <w:bCs/>
    </w:rPr>
  </w:style>
  <w:style w:type="character" w:customStyle="1" w:styleId="aa">
    <w:name w:val="註解主旨 字元"/>
    <w:link w:val="a9"/>
    <w:rsid w:val="00925284"/>
    <w:rPr>
      <w:rFonts w:ascii="System Font" w:eastAsia="ヒラギノ角ゴ Pro W3" w:hAnsi="System Font"/>
      <w:b/>
      <w:bCs/>
      <w:color w:val="000000"/>
      <w:kern w:val="2"/>
      <w:sz w:val="24"/>
      <w:szCs w:val="24"/>
      <w:lang w:eastAsia="en-US"/>
    </w:rPr>
  </w:style>
  <w:style w:type="paragraph" w:styleId="ab">
    <w:name w:val="header"/>
    <w:basedOn w:val="a"/>
    <w:link w:val="ac"/>
    <w:locked/>
    <w:rsid w:val="00201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201EF9"/>
    <w:rPr>
      <w:rFonts w:ascii="System Font" w:eastAsia="ヒラギノ角ゴ Pro W3" w:hAnsi="System Font"/>
      <w:color w:val="000000"/>
      <w:kern w:val="2"/>
      <w:lang w:eastAsia="en-US"/>
    </w:rPr>
  </w:style>
  <w:style w:type="paragraph" w:styleId="ad">
    <w:name w:val="footer"/>
    <w:basedOn w:val="a"/>
    <w:link w:val="ae"/>
    <w:locked/>
    <w:rsid w:val="00201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rsid w:val="00201EF9"/>
    <w:rPr>
      <w:rFonts w:ascii="System Font" w:eastAsia="ヒラギノ角ゴ Pro W3" w:hAnsi="System Font"/>
      <w:color w:val="000000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A123D-38AA-415E-874D-05EF3708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740</Words>
  <Characters>4218</Characters>
  <Application>Microsoft Office Word</Application>
  <DocSecurity>0</DocSecurity>
  <Lines>35</Lines>
  <Paragraphs>9</Paragraphs>
  <ScaleCrop>false</ScaleCrop>
  <Company>WSD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Eva Choi</cp:lastModifiedBy>
  <cp:revision>2</cp:revision>
  <dcterms:created xsi:type="dcterms:W3CDTF">2020-01-16T06:56:00Z</dcterms:created>
  <dcterms:modified xsi:type="dcterms:W3CDTF">2020-01-16T06:56:00Z</dcterms:modified>
</cp:coreProperties>
</file>